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15A8" w14:textId="4AAE6765" w:rsidR="009A018E" w:rsidRDefault="009A018E" w:rsidP="009A018E">
      <w:pPr>
        <w:rPr>
          <w:b/>
          <w:sz w:val="28"/>
          <w:szCs w:val="28"/>
        </w:rPr>
      </w:pPr>
      <w:bookmarkStart w:id="0" w:name="_Toc83569691"/>
      <w:r>
        <w:rPr>
          <w:noProof/>
        </w:rPr>
        <w:drawing>
          <wp:anchor distT="0" distB="0" distL="114300" distR="114300" simplePos="0" relativeHeight="251727872" behindDoc="0" locked="0" layoutInCell="1" allowOverlap="1" wp14:anchorId="71F5E986" wp14:editId="72553A67">
            <wp:simplePos x="0" y="0"/>
            <wp:positionH relativeFrom="column">
              <wp:posOffset>2699385</wp:posOffset>
            </wp:positionH>
            <wp:positionV relativeFrom="paragraph">
              <wp:posOffset>-297815</wp:posOffset>
            </wp:positionV>
            <wp:extent cx="550545" cy="54864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DC038" w14:textId="77777777" w:rsidR="009A018E" w:rsidRPr="000C007B" w:rsidRDefault="009A018E" w:rsidP="009A01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6700"/>
        </w:tabs>
        <w:rPr>
          <w:rFonts w:eastAsia="Calibri"/>
          <w:lang w:eastAsia="en-US"/>
        </w:rPr>
      </w:pPr>
    </w:p>
    <w:p w14:paraId="2F041DA7" w14:textId="77777777" w:rsidR="009A018E" w:rsidRPr="000C007B" w:rsidRDefault="009A018E" w:rsidP="009A018E">
      <w:pPr>
        <w:rPr>
          <w:rFonts w:eastAsia="Calibri"/>
          <w:lang w:eastAsia="en-US"/>
        </w:rPr>
      </w:pPr>
      <w:r w:rsidRPr="000C007B">
        <w:rPr>
          <w:rFonts w:eastAsia="Calibri"/>
          <w:lang w:eastAsia="en-US"/>
        </w:rPr>
        <w:t xml:space="preserve">Государственное бюджетное дошкольное образовательное учреждение детский сад № 63 </w:t>
      </w:r>
    </w:p>
    <w:p w14:paraId="4BF26C81" w14:textId="77777777" w:rsidR="009A018E" w:rsidRPr="000C007B" w:rsidRDefault="009A018E" w:rsidP="009A018E">
      <w:pPr>
        <w:jc w:val="center"/>
        <w:rPr>
          <w:rFonts w:eastAsia="Calibri"/>
          <w:lang w:eastAsia="en-US"/>
        </w:rPr>
      </w:pPr>
      <w:r>
        <w:rPr>
          <w:noProof/>
        </w:rPr>
        <w:pict w14:anchorId="020C9F70">
          <v:line id="Прямая соединительная линия 1" o:spid="_x0000_s1122" style="position:absolute;left:0;text-align:left;flip:y;z-index:251728896;visibility:visible;mso-width-relative:margin;mso-height-relative:margin" from=".15pt,12.5pt" to="463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" strokecolor="windowText" strokeweight="1pt">
            <v:stroke joinstyle="miter"/>
            <o:lock v:ext="edit" shapetype="f"/>
          </v:line>
        </w:pict>
      </w:r>
      <w:r w:rsidRPr="000C007B">
        <w:rPr>
          <w:rFonts w:eastAsia="Calibri"/>
          <w:lang w:eastAsia="en-US"/>
        </w:rPr>
        <w:t>Невского района Санкт-Петербурга</w:t>
      </w:r>
    </w:p>
    <w:p w14:paraId="2E396CBA" w14:textId="77777777" w:rsidR="009A018E" w:rsidRPr="000C007B" w:rsidRDefault="009A018E" w:rsidP="009A018E">
      <w:pPr>
        <w:tabs>
          <w:tab w:val="left" w:pos="3390"/>
          <w:tab w:val="center" w:pos="4677"/>
        </w:tabs>
        <w:contextualSpacing/>
        <w:jc w:val="center"/>
        <w:rPr>
          <w:rFonts w:eastAsia="Calibri"/>
          <w:spacing w:val="20"/>
          <w:sz w:val="20"/>
          <w:szCs w:val="20"/>
          <w:lang w:eastAsia="en-US"/>
        </w:rPr>
      </w:pPr>
    </w:p>
    <w:p w14:paraId="6C0CE991" w14:textId="77777777" w:rsidR="009A018E" w:rsidRPr="000C007B" w:rsidRDefault="009A018E" w:rsidP="009A018E">
      <w:pPr>
        <w:widowControl w:val="0"/>
        <w:autoSpaceDE w:val="0"/>
        <w:autoSpaceDN w:val="0"/>
        <w:ind w:right="54"/>
        <w:jc w:val="both"/>
        <w:rPr>
          <w:rFonts w:eastAsia="Arial Unicode MS"/>
          <w:b/>
          <w:color w:val="000000"/>
          <w:sz w:val="36"/>
          <w:szCs w:val="36"/>
          <w:lang w:eastAsia="en-US" w:bidi="ru-RU"/>
        </w:rPr>
      </w:pPr>
    </w:p>
    <w:tbl>
      <w:tblPr>
        <w:tblpPr w:leftFromText="180" w:rightFromText="180" w:vertAnchor="page" w:horzAnchor="margin" w:tblpY="3256"/>
        <w:tblW w:w="9356" w:type="dxa"/>
        <w:tblLook w:val="04A0" w:firstRow="1" w:lastRow="0" w:firstColumn="1" w:lastColumn="0" w:noHBand="0" w:noVBand="1"/>
      </w:tblPr>
      <w:tblGrid>
        <w:gridCol w:w="4236"/>
        <w:gridCol w:w="5120"/>
      </w:tblGrid>
      <w:tr w:rsidR="009A018E" w:rsidRPr="000C007B" w14:paraId="64129B88" w14:textId="77777777" w:rsidTr="00EE5D0B">
        <w:tc>
          <w:tcPr>
            <w:tcW w:w="4795" w:type="dxa"/>
          </w:tcPr>
          <w:p w14:paraId="46696340" w14:textId="77777777" w:rsidR="009A018E" w:rsidRPr="000C007B" w:rsidRDefault="009A018E" w:rsidP="00EE5D0B">
            <w:pPr>
              <w:widowControl w:val="0"/>
              <w:autoSpaceDE w:val="0"/>
              <w:autoSpaceDN w:val="0"/>
              <w:ind w:right="291"/>
              <w:jc w:val="both"/>
              <w:rPr>
                <w:lang w:eastAsia="en-US"/>
              </w:rPr>
            </w:pPr>
            <w:r w:rsidRPr="000C007B">
              <w:rPr>
                <w:lang w:eastAsia="en-US"/>
              </w:rPr>
              <w:t>ПРИНЯТО:</w:t>
            </w:r>
          </w:p>
          <w:p w14:paraId="54116697" w14:textId="77777777" w:rsidR="009A018E" w:rsidRPr="000C007B" w:rsidRDefault="009A018E" w:rsidP="00EE5D0B">
            <w:pPr>
              <w:widowControl w:val="0"/>
              <w:autoSpaceDE w:val="0"/>
              <w:autoSpaceDN w:val="0"/>
              <w:ind w:right="291"/>
              <w:rPr>
                <w:lang w:eastAsia="en-US"/>
              </w:rPr>
            </w:pPr>
            <w:r w:rsidRPr="000C007B">
              <w:rPr>
                <w:lang w:eastAsia="en-US"/>
              </w:rPr>
              <w:t>Общим собранием</w:t>
            </w:r>
          </w:p>
          <w:p w14:paraId="3A998E9D" w14:textId="77777777" w:rsidR="009A018E" w:rsidRPr="000C007B" w:rsidRDefault="009A018E" w:rsidP="00EE5D0B">
            <w:pPr>
              <w:widowControl w:val="0"/>
              <w:autoSpaceDE w:val="0"/>
              <w:autoSpaceDN w:val="0"/>
              <w:ind w:right="291"/>
              <w:rPr>
                <w:lang w:eastAsia="en-US"/>
              </w:rPr>
            </w:pPr>
            <w:r w:rsidRPr="000C007B">
              <w:rPr>
                <w:lang w:eastAsia="en-US"/>
              </w:rPr>
              <w:t xml:space="preserve">ГБДОУ детский сад № 63 </w:t>
            </w:r>
          </w:p>
          <w:p w14:paraId="3000FC1F" w14:textId="77777777" w:rsidR="009A018E" w:rsidRPr="000C007B" w:rsidRDefault="009A018E" w:rsidP="00EE5D0B">
            <w:pPr>
              <w:widowControl w:val="0"/>
              <w:autoSpaceDE w:val="0"/>
              <w:autoSpaceDN w:val="0"/>
              <w:ind w:right="291"/>
              <w:rPr>
                <w:lang w:eastAsia="en-US"/>
              </w:rPr>
            </w:pPr>
            <w:r w:rsidRPr="000C007B">
              <w:rPr>
                <w:lang w:eastAsia="en-US"/>
              </w:rPr>
              <w:t xml:space="preserve">Невского района </w:t>
            </w:r>
          </w:p>
          <w:p w14:paraId="30D4F7FF" w14:textId="77777777" w:rsidR="009A018E" w:rsidRPr="000C007B" w:rsidRDefault="009A018E" w:rsidP="00EE5D0B">
            <w:pPr>
              <w:widowControl w:val="0"/>
              <w:autoSpaceDE w:val="0"/>
              <w:autoSpaceDN w:val="0"/>
              <w:ind w:right="291"/>
              <w:rPr>
                <w:lang w:eastAsia="en-US"/>
              </w:rPr>
            </w:pPr>
            <w:r w:rsidRPr="000C007B">
              <w:rPr>
                <w:lang w:eastAsia="en-US"/>
              </w:rPr>
              <w:t>Санкт-Петербурга</w:t>
            </w:r>
          </w:p>
          <w:p w14:paraId="753AB718" w14:textId="77777777" w:rsidR="009A018E" w:rsidRPr="000C007B" w:rsidRDefault="009A018E" w:rsidP="00EE5D0B">
            <w:pPr>
              <w:widowControl w:val="0"/>
              <w:autoSpaceDE w:val="0"/>
              <w:autoSpaceDN w:val="0"/>
              <w:ind w:right="291"/>
              <w:rPr>
                <w:lang w:eastAsia="en-US"/>
              </w:rPr>
            </w:pPr>
            <w:r w:rsidRPr="000C007B">
              <w:rPr>
                <w:lang w:eastAsia="en-US"/>
              </w:rPr>
              <w:t>Протокол №</w:t>
            </w:r>
            <w:r>
              <w:rPr>
                <w:lang w:eastAsia="en-US"/>
              </w:rPr>
              <w:t xml:space="preserve"> 1 </w:t>
            </w:r>
            <w:r w:rsidRPr="000C007B">
              <w:rPr>
                <w:lang w:eastAsia="en-US"/>
              </w:rPr>
              <w:t xml:space="preserve">от </w:t>
            </w:r>
            <w:r>
              <w:rPr>
                <w:lang w:eastAsia="en-US"/>
              </w:rPr>
              <w:t>30.08.</w:t>
            </w:r>
            <w:r w:rsidRPr="000C007B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2</w:t>
            </w:r>
          </w:p>
          <w:p w14:paraId="688EFC2B" w14:textId="77777777" w:rsidR="009A018E" w:rsidRDefault="009A018E" w:rsidP="00EE5D0B">
            <w:pPr>
              <w:widowControl w:val="0"/>
              <w:autoSpaceDE w:val="0"/>
              <w:autoSpaceDN w:val="0"/>
              <w:ind w:right="291"/>
              <w:jc w:val="both"/>
              <w:rPr>
                <w:lang w:eastAsia="en-US"/>
              </w:rPr>
            </w:pPr>
          </w:p>
          <w:p w14:paraId="506CDF8D" w14:textId="77777777" w:rsidR="009A018E" w:rsidRPr="00CD3088" w:rsidRDefault="009A018E" w:rsidP="00EE5D0B">
            <w:pPr>
              <w:widowControl w:val="0"/>
              <w:ind w:right="54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CD3088">
              <w:rPr>
                <w:rFonts w:eastAsia="Arial Unicode MS"/>
                <w:bCs/>
                <w:color w:val="000000"/>
                <w:lang w:bidi="ru-RU"/>
              </w:rPr>
              <w:t>УЧТЕНО:</w:t>
            </w:r>
          </w:p>
          <w:p w14:paraId="7BC90D92" w14:textId="77777777" w:rsidR="009A018E" w:rsidRPr="00CD3088" w:rsidRDefault="009A018E" w:rsidP="00EE5D0B">
            <w:pPr>
              <w:widowControl w:val="0"/>
              <w:ind w:right="54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CD3088">
              <w:rPr>
                <w:rFonts w:eastAsia="Arial Unicode MS"/>
                <w:bCs/>
                <w:color w:val="000000"/>
                <w:lang w:bidi="ru-RU"/>
              </w:rPr>
              <w:t xml:space="preserve"> Авторитетное</w:t>
            </w:r>
            <w:r>
              <w:rPr>
                <w:rFonts w:eastAsia="Arial Unicode MS"/>
                <w:bCs/>
                <w:color w:val="000000"/>
                <w:lang w:bidi="ru-RU"/>
              </w:rPr>
              <w:t xml:space="preserve"> </w:t>
            </w:r>
            <w:r w:rsidRPr="00CD3088">
              <w:rPr>
                <w:rFonts w:eastAsia="Arial Unicode MS"/>
                <w:bCs/>
                <w:color w:val="000000"/>
                <w:lang w:bidi="ru-RU"/>
              </w:rPr>
              <w:t xml:space="preserve">мнение Совета родителей </w:t>
            </w:r>
          </w:p>
          <w:p w14:paraId="6B1A82B6" w14:textId="77777777" w:rsidR="009A018E" w:rsidRPr="00CD3088" w:rsidRDefault="009A018E" w:rsidP="00EE5D0B">
            <w:pPr>
              <w:widowControl w:val="0"/>
              <w:ind w:right="54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CD3088">
              <w:rPr>
                <w:rFonts w:eastAsia="Arial Unicode MS"/>
                <w:bCs/>
                <w:color w:val="000000"/>
                <w:lang w:bidi="ru-RU"/>
              </w:rPr>
              <w:t xml:space="preserve"> ГБДОУ детский сад № 63</w:t>
            </w:r>
          </w:p>
          <w:p w14:paraId="731576E0" w14:textId="77777777" w:rsidR="009A018E" w:rsidRPr="00CD3088" w:rsidRDefault="009A018E" w:rsidP="00EE5D0B">
            <w:pPr>
              <w:widowControl w:val="0"/>
              <w:ind w:right="54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CD3088">
              <w:rPr>
                <w:rFonts w:eastAsia="Arial Unicode MS"/>
                <w:bCs/>
                <w:color w:val="000000"/>
                <w:lang w:bidi="ru-RU"/>
              </w:rPr>
              <w:t xml:space="preserve"> Невского района Санкт-Петербурга</w:t>
            </w:r>
          </w:p>
          <w:p w14:paraId="197E6BD5" w14:textId="77777777" w:rsidR="009A018E" w:rsidRPr="00CD3088" w:rsidRDefault="009A018E" w:rsidP="00EE5D0B">
            <w:pPr>
              <w:widowControl w:val="0"/>
              <w:ind w:right="54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CD3088">
              <w:rPr>
                <w:rFonts w:eastAsia="Arial Unicode MS"/>
                <w:bCs/>
                <w:color w:val="000000"/>
                <w:lang w:bidi="ru-RU"/>
              </w:rPr>
              <w:t xml:space="preserve"> Протокол № </w:t>
            </w:r>
            <w:proofErr w:type="gramStart"/>
            <w:r>
              <w:rPr>
                <w:rFonts w:eastAsia="Arial Unicode MS"/>
                <w:bCs/>
                <w:color w:val="000000"/>
                <w:lang w:bidi="ru-RU"/>
              </w:rPr>
              <w:t xml:space="preserve">1  </w:t>
            </w:r>
            <w:r w:rsidRPr="00CD3088">
              <w:rPr>
                <w:rFonts w:eastAsia="Arial Unicode MS"/>
                <w:bCs/>
                <w:color w:val="000000"/>
                <w:lang w:bidi="ru-RU"/>
              </w:rPr>
              <w:t>от</w:t>
            </w:r>
            <w:proofErr w:type="gramEnd"/>
            <w:r w:rsidRPr="00CD3088">
              <w:rPr>
                <w:rFonts w:eastAsia="Arial Unicode MS"/>
                <w:bCs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bCs/>
                <w:color w:val="000000"/>
                <w:lang w:bidi="ru-RU"/>
              </w:rPr>
              <w:t xml:space="preserve">14.09. </w:t>
            </w:r>
            <w:r w:rsidRPr="00CD3088">
              <w:rPr>
                <w:rFonts w:eastAsia="Arial Unicode MS"/>
                <w:bCs/>
                <w:color w:val="000000"/>
                <w:lang w:bidi="ru-RU"/>
              </w:rPr>
              <w:t>202</w:t>
            </w:r>
            <w:r>
              <w:rPr>
                <w:rFonts w:eastAsia="Arial Unicode MS"/>
                <w:bCs/>
                <w:color w:val="000000"/>
                <w:lang w:bidi="ru-RU"/>
              </w:rPr>
              <w:t>2</w:t>
            </w:r>
          </w:p>
          <w:p w14:paraId="21FB98FB" w14:textId="77777777" w:rsidR="009A018E" w:rsidRPr="000C007B" w:rsidRDefault="009A018E" w:rsidP="00EE5D0B">
            <w:pPr>
              <w:widowControl w:val="0"/>
              <w:autoSpaceDE w:val="0"/>
              <w:autoSpaceDN w:val="0"/>
              <w:ind w:right="291"/>
              <w:jc w:val="both"/>
              <w:rPr>
                <w:lang w:eastAsia="en-US"/>
              </w:rPr>
            </w:pPr>
          </w:p>
        </w:tc>
        <w:tc>
          <w:tcPr>
            <w:tcW w:w="4561" w:type="dxa"/>
          </w:tcPr>
          <w:p w14:paraId="4C289D6A" w14:textId="77777777" w:rsidR="009A018E" w:rsidRPr="000C007B" w:rsidRDefault="009A018E" w:rsidP="00EE5D0B">
            <w:pPr>
              <w:widowControl w:val="0"/>
              <w:autoSpaceDE w:val="0"/>
              <w:autoSpaceDN w:val="0"/>
              <w:ind w:left="344"/>
              <w:rPr>
                <w:lang w:eastAsia="en-US"/>
              </w:rPr>
            </w:pPr>
            <w:r w:rsidRPr="000C007B">
              <w:rPr>
                <w:lang w:eastAsia="en-US"/>
              </w:rPr>
              <w:t>УТВЕРЖДАЮ:</w:t>
            </w:r>
          </w:p>
          <w:p w14:paraId="4D2BC93E" w14:textId="77777777" w:rsidR="009A018E" w:rsidRPr="000C007B" w:rsidRDefault="009A018E" w:rsidP="00EE5D0B">
            <w:pPr>
              <w:widowControl w:val="0"/>
              <w:autoSpaceDE w:val="0"/>
              <w:autoSpaceDN w:val="0"/>
              <w:ind w:left="344"/>
              <w:rPr>
                <w:lang w:eastAsia="en-US"/>
              </w:rPr>
            </w:pPr>
            <w:r w:rsidRPr="000C007B">
              <w:rPr>
                <w:lang w:eastAsia="en-US"/>
              </w:rPr>
              <w:t>Заведующий ГБДОУ детский сад №63 Невского района Санкт-Петербурга</w:t>
            </w:r>
          </w:p>
          <w:p w14:paraId="23D43248" w14:textId="77777777" w:rsidR="009A018E" w:rsidRPr="000C007B" w:rsidRDefault="009A018E" w:rsidP="00EE5D0B">
            <w:pPr>
              <w:widowControl w:val="0"/>
              <w:autoSpaceDE w:val="0"/>
              <w:autoSpaceDN w:val="0"/>
              <w:ind w:left="344"/>
              <w:rPr>
                <w:lang w:eastAsia="en-US"/>
              </w:rPr>
            </w:pPr>
            <w:r w:rsidRPr="000C007B">
              <w:rPr>
                <w:lang w:eastAsia="en-US"/>
              </w:rPr>
              <w:t>___________________/ Л.М. Комарова</w:t>
            </w:r>
          </w:p>
          <w:p w14:paraId="1E99B712" w14:textId="77777777" w:rsidR="009A018E" w:rsidRPr="000C007B" w:rsidRDefault="009A018E" w:rsidP="00EE5D0B">
            <w:pPr>
              <w:widowControl w:val="0"/>
              <w:autoSpaceDE w:val="0"/>
              <w:autoSpaceDN w:val="0"/>
              <w:ind w:left="344"/>
              <w:rPr>
                <w:lang w:eastAsia="en-US"/>
              </w:rPr>
            </w:pPr>
            <w:proofErr w:type="gramStart"/>
            <w:r w:rsidRPr="000C007B">
              <w:rPr>
                <w:lang w:eastAsia="en-US"/>
              </w:rPr>
              <w:t>Приказ  от</w:t>
            </w:r>
            <w:proofErr w:type="gramEnd"/>
            <w:r w:rsidRPr="000C007B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31</w:t>
            </w:r>
            <w:r w:rsidRPr="000C007B"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  <w:t xml:space="preserve">08 </w:t>
            </w:r>
            <w:r w:rsidRPr="000C007B">
              <w:rPr>
                <w:lang w:eastAsia="en-US"/>
              </w:rPr>
              <w:t>202</w:t>
            </w:r>
            <w:r>
              <w:rPr>
                <w:lang w:eastAsia="en-US"/>
              </w:rPr>
              <w:t xml:space="preserve">2   </w:t>
            </w:r>
            <w:r w:rsidRPr="000C007B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85-ОД</w:t>
            </w:r>
            <w:r w:rsidRPr="000C007B">
              <w:rPr>
                <w:lang w:eastAsia="en-US"/>
              </w:rPr>
              <w:t xml:space="preserve"> </w:t>
            </w:r>
          </w:p>
          <w:p w14:paraId="0A10E8E3" w14:textId="77777777" w:rsidR="009A018E" w:rsidRPr="000C007B" w:rsidRDefault="009A018E" w:rsidP="00EE5D0B">
            <w:pPr>
              <w:widowControl w:val="0"/>
              <w:autoSpaceDE w:val="0"/>
              <w:autoSpaceDN w:val="0"/>
              <w:ind w:left="344"/>
              <w:rPr>
                <w:lang w:eastAsia="en-US"/>
              </w:rPr>
            </w:pPr>
          </w:p>
          <w:p w14:paraId="45C2FA8C" w14:textId="060CD0FB" w:rsidR="009A018E" w:rsidRPr="000C007B" w:rsidRDefault="009A018E" w:rsidP="00EE5D0B">
            <w:pPr>
              <w:widowControl w:val="0"/>
              <w:autoSpaceDE w:val="0"/>
              <w:autoSpaceDN w:val="0"/>
              <w:ind w:left="344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94D3293" wp14:editId="1F406FC6">
                  <wp:extent cx="2895600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2551F0" w14:textId="77777777" w:rsidR="00AE005B" w:rsidRPr="0039579C" w:rsidRDefault="00AE005B" w:rsidP="00D060B2">
      <w:pPr>
        <w:rPr>
          <w:b/>
        </w:rPr>
      </w:pPr>
    </w:p>
    <w:p w14:paraId="4DC541FF" w14:textId="77777777" w:rsidR="000E129F" w:rsidRDefault="000E129F" w:rsidP="000E129F">
      <w:pPr>
        <w:rPr>
          <w:b/>
        </w:rPr>
      </w:pPr>
    </w:p>
    <w:p w14:paraId="6F33CE08" w14:textId="77777777" w:rsidR="000E129F" w:rsidRDefault="000E129F" w:rsidP="000E129F">
      <w:pPr>
        <w:ind w:right="140"/>
        <w:rPr>
          <w:b/>
          <w:sz w:val="32"/>
          <w:szCs w:val="28"/>
        </w:rPr>
      </w:pPr>
    </w:p>
    <w:p w14:paraId="3173F554" w14:textId="77777777" w:rsidR="000E129F" w:rsidRDefault="000E129F" w:rsidP="000E129F">
      <w:pPr>
        <w:ind w:left="-142" w:right="140"/>
        <w:jc w:val="center"/>
        <w:rPr>
          <w:b/>
          <w:sz w:val="32"/>
          <w:szCs w:val="28"/>
        </w:rPr>
      </w:pPr>
    </w:p>
    <w:p w14:paraId="48976B0F" w14:textId="77777777" w:rsidR="000E129F" w:rsidRDefault="000E129F" w:rsidP="000E129F">
      <w:pPr>
        <w:ind w:left="-142" w:right="140"/>
        <w:jc w:val="center"/>
        <w:rPr>
          <w:b/>
          <w:sz w:val="32"/>
          <w:szCs w:val="28"/>
        </w:rPr>
      </w:pPr>
    </w:p>
    <w:p w14:paraId="73F30C97" w14:textId="77777777" w:rsidR="000E129F" w:rsidRPr="00D060B2" w:rsidRDefault="000E129F" w:rsidP="000E129F">
      <w:pPr>
        <w:ind w:left="-142" w:right="140"/>
        <w:jc w:val="center"/>
        <w:rPr>
          <w:b/>
          <w:sz w:val="28"/>
          <w:szCs w:val="28"/>
        </w:rPr>
      </w:pPr>
      <w:r w:rsidRPr="00D060B2">
        <w:rPr>
          <w:b/>
          <w:sz w:val="28"/>
          <w:szCs w:val="28"/>
        </w:rPr>
        <w:t xml:space="preserve">ПОЛОЖЕНИЕ </w:t>
      </w:r>
    </w:p>
    <w:p w14:paraId="4E36FD82" w14:textId="77777777" w:rsidR="000E129F" w:rsidRPr="00D060B2" w:rsidRDefault="000E129F" w:rsidP="000E129F">
      <w:pPr>
        <w:ind w:left="-142" w:right="140"/>
        <w:jc w:val="center"/>
        <w:rPr>
          <w:sz w:val="28"/>
          <w:szCs w:val="28"/>
        </w:rPr>
      </w:pPr>
      <w:r w:rsidRPr="00D060B2">
        <w:rPr>
          <w:sz w:val="28"/>
          <w:szCs w:val="28"/>
        </w:rPr>
        <w:t xml:space="preserve">о расследовании и учёте </w:t>
      </w:r>
    </w:p>
    <w:p w14:paraId="2EA8396C" w14:textId="77777777" w:rsidR="000E129F" w:rsidRPr="00D060B2" w:rsidRDefault="000E129F" w:rsidP="000E129F">
      <w:pPr>
        <w:ind w:left="-142" w:right="140"/>
        <w:jc w:val="center"/>
        <w:rPr>
          <w:sz w:val="28"/>
          <w:szCs w:val="28"/>
        </w:rPr>
      </w:pPr>
      <w:r w:rsidRPr="00D060B2">
        <w:rPr>
          <w:sz w:val="28"/>
          <w:szCs w:val="28"/>
        </w:rPr>
        <w:t>несчастных случаев с обучающимися</w:t>
      </w:r>
    </w:p>
    <w:p w14:paraId="06AFABDF" w14:textId="7D9FC4E5" w:rsidR="000E129F" w:rsidRPr="00D060B2" w:rsidRDefault="000E129F" w:rsidP="000E129F">
      <w:pPr>
        <w:jc w:val="center"/>
        <w:rPr>
          <w:sz w:val="28"/>
          <w:szCs w:val="28"/>
        </w:rPr>
      </w:pPr>
      <w:r w:rsidRPr="00D060B2">
        <w:rPr>
          <w:sz w:val="28"/>
          <w:szCs w:val="28"/>
        </w:rPr>
        <w:t>ГБДОУ детский сад № 6</w:t>
      </w:r>
      <w:r w:rsidR="00D060B2">
        <w:rPr>
          <w:sz w:val="28"/>
          <w:szCs w:val="28"/>
        </w:rPr>
        <w:t>3</w:t>
      </w:r>
    </w:p>
    <w:p w14:paraId="1C613001" w14:textId="3466AFEC" w:rsidR="000E129F" w:rsidRPr="00D060B2" w:rsidRDefault="00D060B2" w:rsidP="000E129F">
      <w:pPr>
        <w:jc w:val="center"/>
        <w:rPr>
          <w:sz w:val="28"/>
          <w:szCs w:val="28"/>
        </w:rPr>
      </w:pPr>
      <w:r>
        <w:rPr>
          <w:sz w:val="28"/>
          <w:szCs w:val="28"/>
        </w:rPr>
        <w:t>Невского</w:t>
      </w:r>
      <w:r w:rsidR="000E129F" w:rsidRPr="00D060B2">
        <w:rPr>
          <w:sz w:val="28"/>
          <w:szCs w:val="28"/>
        </w:rPr>
        <w:t xml:space="preserve"> района Санкт-Петербурга</w:t>
      </w:r>
    </w:p>
    <w:p w14:paraId="577B4D5C" w14:textId="77777777" w:rsidR="000E129F" w:rsidRPr="00D060B2" w:rsidRDefault="000E129F" w:rsidP="000E129F">
      <w:pPr>
        <w:jc w:val="center"/>
        <w:rPr>
          <w:sz w:val="28"/>
          <w:szCs w:val="28"/>
        </w:rPr>
      </w:pPr>
    </w:p>
    <w:p w14:paraId="3053A8B3" w14:textId="77777777" w:rsidR="000E129F" w:rsidRDefault="000E129F" w:rsidP="000E129F">
      <w:pPr>
        <w:jc w:val="center"/>
        <w:rPr>
          <w:sz w:val="32"/>
        </w:rPr>
      </w:pPr>
    </w:p>
    <w:p w14:paraId="147BB28C" w14:textId="77777777" w:rsidR="000E129F" w:rsidRDefault="000E129F" w:rsidP="000E129F">
      <w:pPr>
        <w:jc w:val="center"/>
        <w:rPr>
          <w:sz w:val="32"/>
        </w:rPr>
      </w:pPr>
    </w:p>
    <w:p w14:paraId="687D5E54" w14:textId="77777777" w:rsidR="000E129F" w:rsidRDefault="000E129F" w:rsidP="000E129F">
      <w:pPr>
        <w:jc w:val="center"/>
        <w:rPr>
          <w:sz w:val="32"/>
        </w:rPr>
      </w:pPr>
    </w:p>
    <w:p w14:paraId="2C98A292" w14:textId="77777777" w:rsidR="000E129F" w:rsidRDefault="000E129F" w:rsidP="000E129F">
      <w:pPr>
        <w:jc w:val="center"/>
        <w:rPr>
          <w:sz w:val="32"/>
        </w:rPr>
      </w:pPr>
    </w:p>
    <w:p w14:paraId="76A17DA6" w14:textId="77777777" w:rsidR="000E129F" w:rsidRDefault="000E129F" w:rsidP="000E129F">
      <w:pPr>
        <w:jc w:val="center"/>
        <w:rPr>
          <w:sz w:val="32"/>
        </w:rPr>
      </w:pPr>
    </w:p>
    <w:p w14:paraId="2C5E3581" w14:textId="77777777" w:rsidR="000E129F" w:rsidRDefault="000E129F" w:rsidP="000E129F">
      <w:pPr>
        <w:jc w:val="center"/>
        <w:rPr>
          <w:sz w:val="32"/>
        </w:rPr>
      </w:pPr>
    </w:p>
    <w:p w14:paraId="3537546E" w14:textId="77777777" w:rsidR="000E129F" w:rsidRDefault="000E129F" w:rsidP="000E129F">
      <w:pPr>
        <w:jc w:val="center"/>
        <w:rPr>
          <w:sz w:val="32"/>
        </w:rPr>
      </w:pPr>
    </w:p>
    <w:p w14:paraId="26AECD24" w14:textId="77777777" w:rsidR="000E129F" w:rsidRDefault="000E129F" w:rsidP="000E129F">
      <w:pPr>
        <w:jc w:val="center"/>
        <w:rPr>
          <w:sz w:val="32"/>
        </w:rPr>
      </w:pPr>
    </w:p>
    <w:p w14:paraId="1B009501" w14:textId="1E45D26A" w:rsidR="000E129F" w:rsidRDefault="000E129F" w:rsidP="000E129F">
      <w:pPr>
        <w:jc w:val="center"/>
        <w:rPr>
          <w:sz w:val="32"/>
        </w:rPr>
      </w:pPr>
    </w:p>
    <w:p w14:paraId="77A5E9A5" w14:textId="77777777" w:rsidR="009A018E" w:rsidRDefault="009A018E" w:rsidP="000E129F">
      <w:pPr>
        <w:jc w:val="center"/>
        <w:rPr>
          <w:sz w:val="32"/>
        </w:rPr>
      </w:pPr>
    </w:p>
    <w:p w14:paraId="2455B257" w14:textId="25DCF75F" w:rsidR="005D140F" w:rsidRPr="009A018E" w:rsidRDefault="009A018E" w:rsidP="009A018E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9A018E">
        <w:rPr>
          <w:rFonts w:ascii="Times New Roman" w:hAnsi="Times New Roman"/>
          <w:sz w:val="24"/>
          <w:szCs w:val="24"/>
        </w:rPr>
        <w:t>Санкт - Петербург</w:t>
      </w:r>
    </w:p>
    <w:p w14:paraId="06A76CB5" w14:textId="77777777" w:rsidR="005D140F" w:rsidRDefault="005D140F" w:rsidP="009A018E">
      <w:pPr>
        <w:pStyle w:val="ConsNonforma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13A9A2" w14:textId="60792C21" w:rsidR="00D060B2" w:rsidRPr="00493D64" w:rsidRDefault="00D060B2" w:rsidP="009A018E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493D64">
        <w:rPr>
          <w:rFonts w:ascii="Times New Roman" w:hAnsi="Times New Roman"/>
          <w:sz w:val="24"/>
          <w:szCs w:val="24"/>
        </w:rPr>
        <w:t>2022</w:t>
      </w:r>
    </w:p>
    <w:p w14:paraId="239EE4D4" w14:textId="1FC16FC6" w:rsidR="00493D64" w:rsidRDefault="00493D64" w:rsidP="002209AA">
      <w:pPr>
        <w:pStyle w:val="ConsNonformat"/>
        <w:spacing w:line="2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E9CFDA" w14:textId="56D7BEA1" w:rsidR="009A018E" w:rsidRDefault="009A018E" w:rsidP="002209AA">
      <w:pPr>
        <w:pStyle w:val="ConsNonformat"/>
        <w:spacing w:line="2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B8F790" w14:textId="77777777" w:rsidR="009A018E" w:rsidRDefault="009A018E" w:rsidP="002209AA">
      <w:pPr>
        <w:pStyle w:val="ConsNonformat"/>
        <w:spacing w:line="2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21E494" w14:textId="604AE378" w:rsidR="00D060B2" w:rsidRDefault="00D060B2" w:rsidP="002209AA">
      <w:pPr>
        <w:pStyle w:val="ConsNonformat"/>
        <w:spacing w:line="2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1C214F72" w14:textId="77777777" w:rsidR="00906211" w:rsidRDefault="00906211" w:rsidP="00906211">
      <w:pPr>
        <w:spacing w:line="281" w:lineRule="auto"/>
        <w:jc w:val="both"/>
        <w:rPr>
          <w:b/>
        </w:rPr>
      </w:pPr>
    </w:p>
    <w:p w14:paraId="5E749139" w14:textId="6F6F4E72" w:rsidR="002209AA" w:rsidRPr="00527561" w:rsidRDefault="002209AA" w:rsidP="00906211">
      <w:pPr>
        <w:spacing w:line="281" w:lineRule="auto"/>
        <w:jc w:val="both"/>
        <w:rPr>
          <w:b/>
        </w:rPr>
      </w:pPr>
      <w:r w:rsidRPr="00527561">
        <w:rPr>
          <w:b/>
        </w:rPr>
        <w:t>I. Общие положения</w:t>
      </w:r>
    </w:p>
    <w:p w14:paraId="38F42973" w14:textId="71081E25" w:rsidR="002209AA" w:rsidRPr="00527561" w:rsidRDefault="002209AA" w:rsidP="00C25848">
      <w:pPr>
        <w:spacing w:line="281" w:lineRule="auto"/>
        <w:ind w:firstLine="284"/>
        <w:jc w:val="both"/>
      </w:pPr>
      <w:r w:rsidRPr="00527561">
        <w:t>1.</w:t>
      </w:r>
      <w:r w:rsidR="005B21E1">
        <w:t>1</w:t>
      </w:r>
      <w:r w:rsidRPr="00527561">
        <w:t xml:space="preserve"> Настоящее Положение о расследовании и учете несчастных случаев с воспитанниками во время пребывания в </w:t>
      </w:r>
      <w:r>
        <w:t>дошкольной образовательной организации</w:t>
      </w:r>
      <w:r w:rsidRPr="00527561">
        <w:t xml:space="preserve"> разработано в соответствии со статьей 41 «Охрана здоровья обучающихся» Федерального закона Российской Федерации от 29.12.2012</w:t>
      </w:r>
      <w:r w:rsidR="00C25848">
        <w:t xml:space="preserve">, </w:t>
      </w:r>
      <w:r w:rsidRPr="00527561">
        <w:t>№ 273-ФЗ «Об образовании в Российской Федерации»</w:t>
      </w:r>
      <w:r w:rsidR="00D060B2">
        <w:t xml:space="preserve"> (с учетом изменений и дополнений)</w:t>
      </w:r>
      <w:r w:rsidRPr="00527561">
        <w:t>, приказом Министерства образования и науки Российской Федерации от 27.06.2017 № 602 «Об утверждении Порядка расследования и учете несчастных случаев с обучающимися</w:t>
      </w:r>
      <w:r>
        <w:t xml:space="preserve"> </w:t>
      </w:r>
      <w:r w:rsidRPr="00527561">
        <w:t>во</w:t>
      </w:r>
      <w:r>
        <w:t xml:space="preserve"> </w:t>
      </w:r>
      <w:r w:rsidRPr="00527561">
        <w:t>время пребывания в организации, осуществляющей образовательную деятельность».</w:t>
      </w:r>
    </w:p>
    <w:p w14:paraId="09E6F048" w14:textId="77777777" w:rsidR="002209AA" w:rsidRPr="00527561" w:rsidRDefault="005B21E1" w:rsidP="002209AA">
      <w:pPr>
        <w:spacing w:line="281" w:lineRule="auto"/>
        <w:ind w:firstLine="284"/>
        <w:jc w:val="both"/>
      </w:pPr>
      <w:r>
        <w:t>1.</w:t>
      </w:r>
      <w:r w:rsidR="002209AA" w:rsidRPr="00527561">
        <w:t xml:space="preserve">2. Настоящий Порядок расследования и учета несчастных случаев с воспитанниками во время пребывания </w:t>
      </w:r>
      <w:r w:rsidR="002209AA">
        <w:t>дошкольной образовательной организации</w:t>
      </w:r>
      <w:r w:rsidR="002209AA" w:rsidRPr="00527561">
        <w:t xml:space="preserve">, устанавливает правила проведения расследования, оформления и учета несчастных случаев, </w:t>
      </w:r>
      <w:r w:rsidR="002209AA">
        <w:t>произошедших</w:t>
      </w:r>
      <w:r w:rsidR="002209AA" w:rsidRPr="00527561">
        <w:t xml:space="preserve"> с воспитанниками, во время пребывания в </w:t>
      </w:r>
      <w:r w:rsidR="002209AA">
        <w:t>ДОО</w:t>
      </w:r>
      <w:r w:rsidR="002209AA" w:rsidRPr="00527561">
        <w:t>, в результате которых воспитанниками были получены повреждение здоровья (телесные повреждения (травмы), в том числе нанесенные другим лицом; острое отравление; тепловой удар; ожог; обморожение; утопление; поражение электрическим током, молнией, излучением; укусы и другие телесные повреждения, нанесенные животными и насекомыми, а также полученные в результате контакта с растениями; повреждения здоровья вследствие взрывов, аварий (в том числе в дорожно-транспортных происшествиях), разрушения зданий, сооружений и конструкций, стихийных бедствий и других чрезвычайных обстоятельств, иные повреждения здоровья, обусловленные воздействием внешних факторов) либо повлекших смерть воспитанника (далее - несчастный случай).</w:t>
      </w:r>
    </w:p>
    <w:p w14:paraId="7B9CA2EA" w14:textId="77777777" w:rsidR="002209AA" w:rsidRPr="00527561" w:rsidRDefault="005B21E1" w:rsidP="002209AA">
      <w:pPr>
        <w:spacing w:line="281" w:lineRule="auto"/>
        <w:ind w:firstLine="284"/>
        <w:jc w:val="both"/>
      </w:pPr>
      <w:r>
        <w:t>1.</w:t>
      </w:r>
      <w:r w:rsidR="002209AA" w:rsidRPr="00527561">
        <w:t>3. Расследованию и учету подлежат несчастные случаи, повлекшие за собой временную или стойкую утрату здоровья в соответствии с медицинским заключением и, как следствие, освобождение от образовательной деятельности не менее чем на один день, либо смерть воспитанника, если указанные несчастные случаи произошли:</w:t>
      </w:r>
    </w:p>
    <w:p w14:paraId="4322E404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 xml:space="preserve">а) во время образовательной деятельности и мероприятий, связанных с освоением образовательных программ, во время установленных перерывов между мероприятиями, проводимыми как на территории </w:t>
      </w:r>
      <w:r>
        <w:t>ДОО</w:t>
      </w:r>
      <w:r w:rsidRPr="00527561">
        <w:t xml:space="preserve">, так и за ее пределами, в соответствии с учебным планом, правилами внутреннего распорядка воспитанников, графиком работы </w:t>
      </w:r>
      <w:r>
        <w:t>ДОО</w:t>
      </w:r>
      <w:r w:rsidRPr="00527561">
        <w:t xml:space="preserve"> и</w:t>
      </w:r>
      <w:r>
        <w:t xml:space="preserve"> </w:t>
      </w:r>
      <w:r w:rsidRPr="00527561">
        <w:t>иными локальными нормативными актами;</w:t>
      </w:r>
    </w:p>
    <w:p w14:paraId="2C9254C8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 xml:space="preserve">б) во время занятий по физической культуре в соответствии с учебным планом </w:t>
      </w:r>
      <w:r>
        <w:t>ДОО</w:t>
      </w:r>
      <w:r w:rsidRPr="00527561">
        <w:t>;</w:t>
      </w:r>
    </w:p>
    <w:p w14:paraId="04CB42A5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 xml:space="preserve">в) при проведении мероприятий в выходные, праздничные дни, если эти мероприятия организовывались и проводились непосредственно </w:t>
      </w:r>
      <w:r>
        <w:t>ДОО</w:t>
      </w:r>
      <w:r w:rsidRPr="00527561">
        <w:t>;</w:t>
      </w:r>
    </w:p>
    <w:p w14:paraId="04C85A15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 xml:space="preserve">г) при проведении спортивных соревнований, тренировок, оздоровительных мероприятий, экскурсий, походов других мероприятий, организованных </w:t>
      </w:r>
      <w:r>
        <w:t>ДОО</w:t>
      </w:r>
      <w:r w:rsidRPr="00527561">
        <w:t>;</w:t>
      </w:r>
    </w:p>
    <w:p w14:paraId="15349C91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 xml:space="preserve">д) при организованном по распорядительному акту руководителя </w:t>
      </w:r>
      <w:r>
        <w:t>ДОО</w:t>
      </w:r>
      <w:r w:rsidRPr="00527561">
        <w:t>, следовании воспитанников к месту проведения образовательной деятельности или мероприятий и обратно на</w:t>
      </w:r>
      <w:r>
        <w:t xml:space="preserve"> </w:t>
      </w:r>
      <w:r w:rsidRPr="00527561">
        <w:t>транспортном средстве,</w:t>
      </w:r>
      <w:r>
        <w:t xml:space="preserve"> </w:t>
      </w:r>
      <w:r w:rsidRPr="00527561">
        <w:t>предоставленном</w:t>
      </w:r>
      <w:r>
        <w:t xml:space="preserve"> </w:t>
      </w:r>
      <w:r w:rsidRPr="00527561">
        <w:t>руководителем</w:t>
      </w:r>
    </w:p>
    <w:p w14:paraId="1E671E5A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(его представителем), общественном или служебном транспорте, или пешком;</w:t>
      </w:r>
    </w:p>
    <w:p w14:paraId="75041498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е)</w:t>
      </w:r>
      <w:r>
        <w:t xml:space="preserve"> </w:t>
      </w:r>
      <w:r w:rsidRPr="00527561">
        <w:t>при</w:t>
      </w:r>
      <w:r>
        <w:t xml:space="preserve"> </w:t>
      </w:r>
      <w:r w:rsidRPr="00527561">
        <w:t>осуществлении</w:t>
      </w:r>
      <w:r>
        <w:t xml:space="preserve"> </w:t>
      </w:r>
      <w:r w:rsidRPr="00527561">
        <w:t>иных действий</w:t>
      </w:r>
      <w:r>
        <w:t xml:space="preserve"> </w:t>
      </w:r>
      <w:r w:rsidRPr="00527561">
        <w:t>воспитанников,</w:t>
      </w:r>
      <w:r>
        <w:t xml:space="preserve"> </w:t>
      </w:r>
      <w:r w:rsidRPr="00527561">
        <w:t xml:space="preserve">обусловленных уставом </w:t>
      </w:r>
      <w:r>
        <w:t>ДОО</w:t>
      </w:r>
      <w:r w:rsidRPr="00527561">
        <w:t xml:space="preserve">, или правилами внутреннего распорядка либо совершаемых в интересах </w:t>
      </w:r>
      <w:r>
        <w:t>ДОО</w:t>
      </w:r>
      <w:r w:rsidRPr="00527561">
        <w:t>, в целях сохранения жизни и здоровья воспитанников, в том числе действий, направленных на предотвращение катастрофы, аварии или иных чрезвычайных обстоятельств либо при выполнении работ по ликвидации их последствий.</w:t>
      </w:r>
    </w:p>
    <w:p w14:paraId="38970A5F" w14:textId="77777777" w:rsidR="002209AA" w:rsidRPr="00527561" w:rsidRDefault="005B21E1" w:rsidP="002209AA">
      <w:pPr>
        <w:spacing w:line="281" w:lineRule="auto"/>
        <w:ind w:firstLine="284"/>
        <w:jc w:val="both"/>
      </w:pPr>
      <w:r>
        <w:lastRenderedPageBreak/>
        <w:t>1.4</w:t>
      </w:r>
      <w:r w:rsidR="002209AA" w:rsidRPr="00527561">
        <w:t>. О несчастном случае, происшедшим с воспитанником, пострадавшему или очевидцу несчастного случая следует известить лицо, непосредственно проводившее образовательную деятельность (мероприятие).</w:t>
      </w:r>
    </w:p>
    <w:p w14:paraId="1575C1CB" w14:textId="77777777" w:rsidR="002209AA" w:rsidRPr="00527561" w:rsidRDefault="005B21E1" w:rsidP="002209AA">
      <w:pPr>
        <w:spacing w:line="281" w:lineRule="auto"/>
        <w:ind w:firstLine="284"/>
        <w:jc w:val="both"/>
      </w:pPr>
      <w:r>
        <w:t>1</w:t>
      </w:r>
      <w:r w:rsidR="002209AA" w:rsidRPr="00527561">
        <w:t>.</w:t>
      </w:r>
      <w:r>
        <w:t>5</w:t>
      </w:r>
      <w:r w:rsidR="002209AA" w:rsidRPr="00527561">
        <w:t xml:space="preserve"> Лицо, непосредственно проводившее образовательную деятельность (мероприятие), во время которого произошел несчастный случай с</w:t>
      </w:r>
      <w:r w:rsidR="002209AA">
        <w:t xml:space="preserve"> </w:t>
      </w:r>
      <w:r w:rsidR="002209AA" w:rsidRPr="00527561">
        <w:t xml:space="preserve">воспитанником, обязано немедленно сообщить о несчастном случае руководителю </w:t>
      </w:r>
      <w:r w:rsidR="002209AA">
        <w:t>ДОО</w:t>
      </w:r>
      <w:r w:rsidR="002209AA" w:rsidRPr="00527561">
        <w:t xml:space="preserve"> (или лицу, его замещающему).</w:t>
      </w:r>
    </w:p>
    <w:p w14:paraId="61985612" w14:textId="77777777" w:rsidR="002209AA" w:rsidRDefault="005B21E1" w:rsidP="005B21E1">
      <w:pPr>
        <w:spacing w:line="281" w:lineRule="auto"/>
        <w:jc w:val="both"/>
      </w:pPr>
      <w:r>
        <w:t xml:space="preserve">    1.6</w:t>
      </w:r>
      <w:r w:rsidR="002209AA" w:rsidRPr="00527561">
        <w:t xml:space="preserve">. Контроль за своевременным расследованием и учетом несчастных случаев с воспитанниками в </w:t>
      </w:r>
      <w:r w:rsidR="002209AA">
        <w:t>ДОО</w:t>
      </w:r>
      <w:r w:rsidR="002209AA" w:rsidRPr="00527561">
        <w:t xml:space="preserve">, а также выполнением мероприятий по устранению причин, вызвавших несчастный случай, обеспечивает - Учредитель </w:t>
      </w:r>
    </w:p>
    <w:p w14:paraId="2C2ADBC3" w14:textId="77777777" w:rsidR="002209AA" w:rsidRPr="00527561" w:rsidRDefault="005B21E1" w:rsidP="002209AA">
      <w:pPr>
        <w:spacing w:line="281" w:lineRule="auto"/>
        <w:ind w:firstLine="284"/>
        <w:jc w:val="both"/>
        <w:rPr>
          <w:b/>
        </w:rPr>
      </w:pPr>
      <w:r>
        <w:rPr>
          <w:b/>
        </w:rPr>
        <w:t>2</w:t>
      </w:r>
      <w:r w:rsidR="002209AA" w:rsidRPr="00527561">
        <w:rPr>
          <w:b/>
        </w:rPr>
        <w:t xml:space="preserve">. Действия руководителя </w:t>
      </w:r>
      <w:r w:rsidR="002209AA">
        <w:rPr>
          <w:b/>
        </w:rPr>
        <w:t>ДОО</w:t>
      </w:r>
      <w:r w:rsidR="002209AA" w:rsidRPr="00527561">
        <w:rPr>
          <w:b/>
        </w:rPr>
        <w:t xml:space="preserve"> при несчастном случае с воспитанником.</w:t>
      </w:r>
    </w:p>
    <w:p w14:paraId="033D9EE9" w14:textId="77777777" w:rsidR="002209AA" w:rsidRPr="00527561" w:rsidRDefault="005B21E1" w:rsidP="002209AA">
      <w:pPr>
        <w:spacing w:line="281" w:lineRule="auto"/>
        <w:ind w:firstLine="284"/>
        <w:jc w:val="both"/>
      </w:pPr>
      <w:r>
        <w:t>2.1</w:t>
      </w:r>
      <w:r w:rsidR="005D140F">
        <w:t xml:space="preserve"> </w:t>
      </w:r>
      <w:r w:rsidR="002209AA" w:rsidRPr="00527561">
        <w:t xml:space="preserve">Руководитель </w:t>
      </w:r>
      <w:r w:rsidR="002209AA">
        <w:t>ДОО</w:t>
      </w:r>
      <w:r w:rsidR="002209AA" w:rsidRPr="00527561">
        <w:t xml:space="preserve"> (или лицо, его замещающее) при наступлении несчастного случая обязан:</w:t>
      </w:r>
    </w:p>
    <w:p w14:paraId="6E0606AA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а) немедленно организовать оказание первой помощи пострадавшему и, при необходимости, доставку его в медицинскую организацию;</w:t>
      </w:r>
    </w:p>
    <w:p w14:paraId="783AA689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б) 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14:paraId="7D13D392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в) 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обстоятельств;</w:t>
      </w:r>
    </w:p>
    <w:p w14:paraId="7CA88757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г) принять меры к устранению причин, вызвавших несчастный случай;</w:t>
      </w:r>
    </w:p>
    <w:p w14:paraId="685D05D2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д) проинформировать о несчастном случае с воспитанником Учредителя, а также родителей или законных представителей пострадавшего (далее - родители или законные представители);</w:t>
      </w:r>
    </w:p>
    <w:p w14:paraId="53B534CF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е)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14:paraId="69B7DC23" w14:textId="77777777" w:rsidR="002209AA" w:rsidRPr="00527561" w:rsidRDefault="005B21E1" w:rsidP="002209AA">
      <w:pPr>
        <w:spacing w:line="281" w:lineRule="auto"/>
        <w:ind w:firstLine="284"/>
        <w:jc w:val="both"/>
      </w:pPr>
      <w:r>
        <w:t>2.2</w:t>
      </w:r>
      <w:r w:rsidR="002209AA" w:rsidRPr="00527561">
        <w:t>. При групповом несчастном случае (происшедшем с двумя воспитанниками или более, независимо от степени тяжести полученных повреждений здоровья), несчастном случае, в результате которого воспитанник получил тяжелые повреждения здоровья (далее</w:t>
      </w:r>
    </w:p>
    <w:p w14:paraId="4D851CFB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 xml:space="preserve">- тяжелый несчастный случай) или несчастном случае со смертельным исходом руководитель </w:t>
      </w:r>
      <w:r>
        <w:t>ДОО</w:t>
      </w:r>
      <w:r w:rsidRPr="00527561">
        <w:t xml:space="preserve">, обязан в течение суток с момента, как стало известно о происшедшем соответствующем несчастном случае, направить сообщение о несчастном случае, рекомендуемый образец которого приведен в приложении </w:t>
      </w:r>
      <w:r w:rsidRPr="005B21E1">
        <w:t xml:space="preserve">N </w:t>
      </w:r>
      <w:r w:rsidR="005A2481">
        <w:t>1</w:t>
      </w:r>
      <w:r w:rsidRPr="00527561">
        <w:t xml:space="preserve"> к Порядку (далее - сообщение) по телефону, электронной почте, а также посредством иных доступных видов связи:</w:t>
      </w:r>
    </w:p>
    <w:p w14:paraId="06B5A31A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 xml:space="preserve">а) родителям или законным представителям пострадавшего; </w:t>
      </w:r>
    </w:p>
    <w:p w14:paraId="013ECEBA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б) Учредителю;</w:t>
      </w:r>
    </w:p>
    <w:p w14:paraId="618D6479" w14:textId="77777777" w:rsidR="000D06C1" w:rsidRDefault="002209AA" w:rsidP="005D140F">
      <w:pPr>
        <w:spacing w:line="281" w:lineRule="auto"/>
        <w:ind w:firstLine="284"/>
        <w:jc w:val="both"/>
      </w:pPr>
      <w:r w:rsidRPr="00527561">
        <w:t>в) в другие органы, согласно действующему законодательству.</w:t>
      </w:r>
    </w:p>
    <w:p w14:paraId="08546AED" w14:textId="77777777" w:rsidR="005D140F" w:rsidRPr="005D140F" w:rsidRDefault="005D140F" w:rsidP="005D140F">
      <w:pPr>
        <w:spacing w:line="281" w:lineRule="auto"/>
        <w:ind w:firstLine="284"/>
        <w:jc w:val="both"/>
      </w:pPr>
    </w:p>
    <w:p w14:paraId="2996B36E" w14:textId="77777777" w:rsidR="002209AA" w:rsidRPr="00F16D8A" w:rsidRDefault="005B21E1" w:rsidP="002209AA">
      <w:pPr>
        <w:spacing w:line="281" w:lineRule="auto"/>
        <w:ind w:firstLine="284"/>
        <w:jc w:val="both"/>
        <w:rPr>
          <w:b/>
        </w:rPr>
      </w:pPr>
      <w:r>
        <w:rPr>
          <w:b/>
        </w:rPr>
        <w:t>3</w:t>
      </w:r>
      <w:r w:rsidR="002209AA" w:rsidRPr="00F16D8A">
        <w:rPr>
          <w:b/>
        </w:rPr>
        <w:t>. Организация расследования несчастного случая с воспитанниками</w:t>
      </w:r>
    </w:p>
    <w:p w14:paraId="30D102D8" w14:textId="270A8A27" w:rsidR="005A2481" w:rsidRDefault="005B21E1" w:rsidP="00906211">
      <w:pPr>
        <w:spacing w:line="281" w:lineRule="auto"/>
        <w:ind w:firstLine="284"/>
        <w:jc w:val="both"/>
      </w:pPr>
      <w:r>
        <w:t>3</w:t>
      </w:r>
      <w:r w:rsidR="002209AA" w:rsidRPr="00527561">
        <w:t>.</w:t>
      </w:r>
      <w:r>
        <w:t>1</w:t>
      </w:r>
      <w:r w:rsidR="002209AA" w:rsidRPr="00527561">
        <w:t xml:space="preserve"> При расследовании несчастного случая, в результате которого воспитанник получил легкие повреждения здоровья, руководителем </w:t>
      </w:r>
      <w:r w:rsidR="002209AA">
        <w:t>ДОО</w:t>
      </w:r>
      <w:r w:rsidR="002209AA" w:rsidRPr="00527561">
        <w:t>, незамедлительно создается комиссия по расследованию несчастного случая в составе не менее трех человек.</w:t>
      </w:r>
    </w:p>
    <w:p w14:paraId="5D66F873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 xml:space="preserve">Состав комиссии утверждается распорядительным актом руководителя </w:t>
      </w:r>
      <w:r>
        <w:t>ДОО</w:t>
      </w:r>
      <w:r w:rsidRPr="00527561">
        <w:t xml:space="preserve">. </w:t>
      </w:r>
    </w:p>
    <w:p w14:paraId="525647C4" w14:textId="77777777" w:rsidR="002209AA" w:rsidRPr="00527561" w:rsidRDefault="002209AA" w:rsidP="002209AA">
      <w:pPr>
        <w:numPr>
          <w:ilvl w:val="0"/>
          <w:numId w:val="1"/>
        </w:numPr>
        <w:spacing w:line="281" w:lineRule="auto"/>
        <w:jc w:val="both"/>
      </w:pPr>
      <w:r w:rsidRPr="00527561">
        <w:t xml:space="preserve">Комиссию возглавляет руководитель </w:t>
      </w:r>
      <w:r>
        <w:t>ДОО</w:t>
      </w:r>
      <w:r w:rsidRPr="00527561">
        <w:t xml:space="preserve"> (или лицо, его замещающее).</w:t>
      </w:r>
    </w:p>
    <w:p w14:paraId="530C0AEF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lastRenderedPageBreak/>
        <w:t xml:space="preserve">В состав комиссии включаются: </w:t>
      </w:r>
    </w:p>
    <w:p w14:paraId="100C5FC6" w14:textId="77777777" w:rsidR="002209AA" w:rsidRPr="00527561" w:rsidRDefault="002209AA" w:rsidP="002209AA">
      <w:pPr>
        <w:numPr>
          <w:ilvl w:val="0"/>
          <w:numId w:val="1"/>
        </w:numPr>
        <w:spacing w:line="281" w:lineRule="auto"/>
        <w:jc w:val="both"/>
      </w:pPr>
      <w:r w:rsidRPr="00527561">
        <w:t>специалист по охране труда;</w:t>
      </w:r>
    </w:p>
    <w:p w14:paraId="45C2E674" w14:textId="77777777" w:rsidR="002209AA" w:rsidRPr="00527561" w:rsidRDefault="002209AA" w:rsidP="002209AA">
      <w:pPr>
        <w:numPr>
          <w:ilvl w:val="0"/>
          <w:numId w:val="1"/>
        </w:numPr>
        <w:spacing w:line="281" w:lineRule="auto"/>
        <w:jc w:val="both"/>
      </w:pPr>
      <w:r w:rsidRPr="00527561">
        <w:t>представитель выборного органа первичной профсоюзной организации;</w:t>
      </w:r>
    </w:p>
    <w:p w14:paraId="610FBA78" w14:textId="77777777" w:rsidR="002209AA" w:rsidRPr="00527561" w:rsidRDefault="002209AA" w:rsidP="002209AA">
      <w:pPr>
        <w:numPr>
          <w:ilvl w:val="0"/>
          <w:numId w:val="1"/>
        </w:numPr>
        <w:spacing w:line="281" w:lineRule="auto"/>
        <w:jc w:val="both"/>
      </w:pPr>
      <w:r w:rsidRPr="00527561">
        <w:t>представитель трудового коллектива.</w:t>
      </w:r>
    </w:p>
    <w:p w14:paraId="33716EA1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Лица, непосредственно проводившие образовательную деятельность или мероприятие и осуществлявшие руководство за безопасным проведением образовательной деятельности или мероприятия, во время которых произошел несчастный случай с воспитанником, в состав комиссии не включаются.</w:t>
      </w:r>
    </w:p>
    <w:p w14:paraId="21ADD295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Расследование проводится комиссией в течение трех календарных дней с момента происшествия.</w:t>
      </w:r>
    </w:p>
    <w:p w14:paraId="24746B88" w14:textId="77777777" w:rsidR="002209AA" w:rsidRPr="00527561" w:rsidRDefault="005B21E1" w:rsidP="002209AA">
      <w:pPr>
        <w:spacing w:line="281" w:lineRule="auto"/>
        <w:ind w:firstLine="284"/>
        <w:jc w:val="both"/>
      </w:pPr>
      <w:r>
        <w:t>3</w:t>
      </w:r>
      <w:r w:rsidR="002209AA" w:rsidRPr="00527561">
        <w:t>.</w:t>
      </w:r>
      <w:r>
        <w:t>2</w:t>
      </w:r>
      <w:r w:rsidR="002209AA" w:rsidRPr="00527561">
        <w:t xml:space="preserve"> При расследовании группового несчастного случая, тяжелого несчастного случая, либо несчастного случая со смертельным исходом, комиссия по расследованию несчастного случая создается Учредителем незамедлительно.</w:t>
      </w:r>
    </w:p>
    <w:p w14:paraId="214E0C3C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Состав комиссии утверждается распорядительным актом Учредителя.</w:t>
      </w:r>
    </w:p>
    <w:p w14:paraId="4A382CBE" w14:textId="77777777" w:rsidR="002209AA" w:rsidRPr="00527561" w:rsidRDefault="002209AA" w:rsidP="002209AA">
      <w:pPr>
        <w:numPr>
          <w:ilvl w:val="0"/>
          <w:numId w:val="1"/>
        </w:numPr>
        <w:spacing w:line="281" w:lineRule="auto"/>
        <w:jc w:val="both"/>
      </w:pPr>
      <w:r w:rsidRPr="00527561">
        <w:t xml:space="preserve">Комиссию возглавляет руководитель Учредителя или уполномоченное им лицо. </w:t>
      </w:r>
    </w:p>
    <w:p w14:paraId="681951C8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 xml:space="preserve">В состав комиссии включаются представители </w:t>
      </w:r>
      <w:r>
        <w:t>ДОО</w:t>
      </w:r>
      <w:r w:rsidRPr="00527561">
        <w:t xml:space="preserve">, в котором произошел несчастный случай, представитель выборного органа первичной профсоюзной организации </w:t>
      </w:r>
      <w:r>
        <w:t>ДОО</w:t>
      </w:r>
      <w:r w:rsidRPr="00527561">
        <w:t>.</w:t>
      </w:r>
    </w:p>
    <w:p w14:paraId="2E6360EA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Лица, непосредственно проводившие образовательную деятельность или мероприятие и осуществлявшие руководство за безопасным проведением образовательной деятельности или мероприятия, во время которых произошел несчастный случай с воспитанником, в состав комиссии не включаются.</w:t>
      </w:r>
    </w:p>
    <w:p w14:paraId="3589C321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Расследование проводится комиссией в течение пятнадцати календарных дней с момента происшествия.</w:t>
      </w:r>
    </w:p>
    <w:p w14:paraId="010FA5D4" w14:textId="77777777" w:rsidR="002209AA" w:rsidRPr="00527561" w:rsidRDefault="005B21E1" w:rsidP="002209AA">
      <w:pPr>
        <w:spacing w:line="281" w:lineRule="auto"/>
        <w:ind w:firstLine="284"/>
        <w:jc w:val="both"/>
      </w:pPr>
      <w:r>
        <w:t>3</w:t>
      </w:r>
      <w:r w:rsidR="002209AA" w:rsidRPr="00527561">
        <w:t>.</w:t>
      </w:r>
      <w:r>
        <w:t>3</w:t>
      </w:r>
      <w:r w:rsidR="002209AA" w:rsidRPr="00527561">
        <w:t xml:space="preserve"> О несчастном случае (в том числе групповом), который по прошествии времени перешел в категорию тяжелого несчастного случая или несчастного случая со смертельным исходом, руководитель </w:t>
      </w:r>
      <w:r w:rsidR="002209AA">
        <w:t>ДОО</w:t>
      </w:r>
      <w:r w:rsidR="002209AA" w:rsidRPr="00527561">
        <w:t>, в течение трех суток после получения информации о последствиях несчастного случая направляет сообщение:</w:t>
      </w:r>
    </w:p>
    <w:p w14:paraId="50596B84" w14:textId="77777777" w:rsidR="002209AA" w:rsidRPr="00527561" w:rsidRDefault="002209AA" w:rsidP="002209AA">
      <w:pPr>
        <w:numPr>
          <w:ilvl w:val="0"/>
          <w:numId w:val="1"/>
        </w:numPr>
        <w:spacing w:line="281" w:lineRule="auto"/>
        <w:jc w:val="both"/>
      </w:pPr>
      <w:r w:rsidRPr="00527561">
        <w:t>Учредителю;</w:t>
      </w:r>
    </w:p>
    <w:p w14:paraId="117E74F5" w14:textId="77777777" w:rsidR="002209AA" w:rsidRPr="00527561" w:rsidRDefault="002209AA" w:rsidP="002209AA">
      <w:pPr>
        <w:numPr>
          <w:ilvl w:val="0"/>
          <w:numId w:val="1"/>
        </w:numPr>
        <w:spacing w:line="281" w:lineRule="auto"/>
        <w:jc w:val="both"/>
      </w:pPr>
      <w:r w:rsidRPr="00527561">
        <w:t xml:space="preserve">в территориальный орган Министерства внутренних дел Российской Федерации; </w:t>
      </w:r>
    </w:p>
    <w:p w14:paraId="3B599D51" w14:textId="77777777" w:rsidR="002209AA" w:rsidRPr="00527561" w:rsidRDefault="002209AA" w:rsidP="002209AA">
      <w:pPr>
        <w:numPr>
          <w:ilvl w:val="0"/>
          <w:numId w:val="1"/>
        </w:numPr>
        <w:spacing w:line="281" w:lineRule="auto"/>
        <w:jc w:val="both"/>
      </w:pPr>
      <w:r w:rsidRPr="00527561">
        <w:t>в выборный орган первичной профсоюзной организации;</w:t>
      </w:r>
    </w:p>
    <w:p w14:paraId="77F4FCBF" w14:textId="77777777" w:rsidR="002209AA" w:rsidRPr="00527561" w:rsidRDefault="005B21E1" w:rsidP="002209AA">
      <w:pPr>
        <w:spacing w:line="281" w:lineRule="auto"/>
        <w:ind w:firstLine="284"/>
        <w:jc w:val="both"/>
      </w:pPr>
      <w:r>
        <w:t>3</w:t>
      </w:r>
      <w:r w:rsidR="002209AA" w:rsidRPr="00527561">
        <w:t>.</w:t>
      </w:r>
      <w:r>
        <w:t>4</w:t>
      </w:r>
      <w:r w:rsidR="002209AA" w:rsidRPr="00527561">
        <w:t xml:space="preserve"> Несчастный случай, о котором не было своевременно сообщено руководителю </w:t>
      </w:r>
      <w:r w:rsidR="002209AA">
        <w:t>ДОО</w:t>
      </w:r>
      <w:r w:rsidR="002209AA" w:rsidRPr="00527561">
        <w:t xml:space="preserve">, или в результате которого утрата здоровья у воспитанника наступила не сразу, расследуется комиссией по расследованию несчастного случая в соответствии с квалификацией несчастного случая согласно Положения по заявлению родителей (законных представителей) воспитанника в течение одного месяца со дня поступления указанного заявления в </w:t>
      </w:r>
      <w:r w:rsidR="002209AA">
        <w:t>ДОО</w:t>
      </w:r>
      <w:r w:rsidR="002209AA" w:rsidRPr="00527561">
        <w:t>.</w:t>
      </w:r>
    </w:p>
    <w:p w14:paraId="0C9120CE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Срок подачи заявления не ограничен.</w:t>
      </w:r>
    </w:p>
    <w:p w14:paraId="36A4243A" w14:textId="77777777" w:rsidR="002209AA" w:rsidRPr="00527561" w:rsidRDefault="005B21E1" w:rsidP="002209AA">
      <w:pPr>
        <w:spacing w:line="281" w:lineRule="auto"/>
        <w:ind w:firstLine="284"/>
        <w:jc w:val="both"/>
      </w:pPr>
      <w:r>
        <w:t>3</w:t>
      </w:r>
      <w:r w:rsidR="002209AA" w:rsidRPr="00527561">
        <w:t>.</w:t>
      </w:r>
      <w:r>
        <w:t>5</w:t>
      </w:r>
      <w:r w:rsidR="002209AA" w:rsidRPr="00527561">
        <w:t xml:space="preserve"> При необходимости проведения дополнительной проверки обстоятельств несчастного случая срок расследования несчастного случая с воспитанниками в </w:t>
      </w:r>
      <w:r w:rsidR="002209AA">
        <w:t>ДОО</w:t>
      </w:r>
      <w:r w:rsidR="002209AA" w:rsidRPr="00527561">
        <w:t>,</w:t>
      </w:r>
      <w:r w:rsidR="002209AA">
        <w:t xml:space="preserve"> </w:t>
      </w:r>
      <w:r w:rsidR="002209AA" w:rsidRPr="00527561">
        <w:t xml:space="preserve">может быть продлен распорядительным актом руководителя </w:t>
      </w:r>
      <w:r w:rsidR="002209AA">
        <w:t>ДОО</w:t>
      </w:r>
      <w:r w:rsidR="002209AA" w:rsidRPr="00527561">
        <w:t xml:space="preserve"> или Учредителем, утвердившим состав комиссии, с учетом изложенных председателем комиссии причин продления, в срок до тридцати календарных дней.</w:t>
      </w:r>
    </w:p>
    <w:p w14:paraId="30526356" w14:textId="54ED19FB" w:rsidR="00906211" w:rsidRPr="00527561" w:rsidRDefault="005B21E1" w:rsidP="00906211">
      <w:pPr>
        <w:spacing w:line="281" w:lineRule="auto"/>
        <w:ind w:firstLine="284"/>
        <w:jc w:val="both"/>
      </w:pPr>
      <w:r>
        <w:t>3</w:t>
      </w:r>
      <w:r w:rsidR="002209AA" w:rsidRPr="00527561">
        <w:t>.</w:t>
      </w:r>
      <w:r>
        <w:t>6</w:t>
      </w:r>
      <w:r w:rsidR="002209AA" w:rsidRPr="00527561">
        <w:t xml:space="preserve"> Каждый родитель (законный представитель) воспитанника имеет право на личное участие в расследовании несчастного случая (без включения в состав комиссии), а также на ознакомление с материалами расследования несчастного случая.</w:t>
      </w:r>
    </w:p>
    <w:p w14:paraId="608168A3" w14:textId="77777777" w:rsidR="002209AA" w:rsidRPr="00F16D8A" w:rsidRDefault="005B21E1" w:rsidP="002209AA">
      <w:pPr>
        <w:spacing w:line="281" w:lineRule="auto"/>
        <w:ind w:firstLine="284"/>
        <w:jc w:val="both"/>
        <w:rPr>
          <w:b/>
        </w:rPr>
      </w:pPr>
      <w:r>
        <w:rPr>
          <w:b/>
        </w:rPr>
        <w:t>4</w:t>
      </w:r>
      <w:r w:rsidR="002209AA" w:rsidRPr="00F16D8A">
        <w:rPr>
          <w:b/>
        </w:rPr>
        <w:t>. Порядок работы комиссий при расследовании несчастного случая с воспитанниками</w:t>
      </w:r>
    </w:p>
    <w:p w14:paraId="5F9826BB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4.</w:t>
      </w:r>
      <w:r w:rsidR="005B21E1">
        <w:t>1</w:t>
      </w:r>
      <w:r w:rsidRPr="00527561">
        <w:t xml:space="preserve"> Комиссия </w:t>
      </w:r>
      <w:r>
        <w:t>ДОО</w:t>
      </w:r>
      <w:r w:rsidRPr="00527561">
        <w:t>, по расследованию несчастного случая обязана:</w:t>
      </w:r>
    </w:p>
    <w:p w14:paraId="6B12B4E3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lastRenderedPageBreak/>
        <w:t>а) получить письменное объяснение от пострадавшего (по возможности), должностного лица,</w:t>
      </w:r>
      <w:r>
        <w:t xml:space="preserve"> </w:t>
      </w:r>
      <w:r w:rsidRPr="00527561">
        <w:t>проводившего</w:t>
      </w:r>
      <w:r>
        <w:t xml:space="preserve"> </w:t>
      </w:r>
      <w:r w:rsidRPr="00527561">
        <w:t>образовательную</w:t>
      </w:r>
      <w:r>
        <w:t xml:space="preserve"> </w:t>
      </w:r>
      <w:r w:rsidRPr="00527561">
        <w:t>деятельность (мероприятие), во время которого произошел несчастный случай, лица, на которое было возложено обеспечение соблюдения безопасных условий проведения образовательной деятельности или мероприятия;</w:t>
      </w:r>
    </w:p>
    <w:p w14:paraId="47B26A51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 xml:space="preserve">б) составить протокол опроса очевидцев несчастного случая, должностного лица, проводившего образовательную деятельность (мероприятие) в </w:t>
      </w:r>
      <w:r>
        <w:t>ДОО</w:t>
      </w:r>
      <w:r w:rsidRPr="00527561">
        <w:t>, рекомендуемый образец которого приведен в приложени</w:t>
      </w:r>
      <w:r w:rsidRPr="005A2481">
        <w:t>и N 2</w:t>
      </w:r>
      <w:r w:rsidRPr="00527561">
        <w:t xml:space="preserve"> к Положению;</w:t>
      </w:r>
    </w:p>
    <w:p w14:paraId="22A57706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в) запросить в медицинской организации медицинское заключение о характере полученных повреждений здоровья в результате несчастного случая и степени их</w:t>
      </w:r>
      <w:r>
        <w:t xml:space="preserve"> </w:t>
      </w:r>
      <w:r w:rsidRPr="00527561">
        <w:t>тяжести, (далее - медицинское заключение) или заключение о причине смерти;</w:t>
      </w:r>
    </w:p>
    <w:p w14:paraId="40D3F39A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 xml:space="preserve">г) составить протокол осмотра места несчастного случая, рекомендуемый образец которого приведен в приложении </w:t>
      </w:r>
      <w:r w:rsidRPr="005A2481">
        <w:t>N 3</w:t>
      </w:r>
      <w:r w:rsidRPr="00527561">
        <w:t xml:space="preserve"> к Положению, схему места несчастного случая, произвести, по возможности, фотографирование или видеосъемку;</w:t>
      </w:r>
    </w:p>
    <w:p w14:paraId="1E352D4B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д) изучить документы, характеризующие условия осуществления образовательной деятельности,</w:t>
      </w:r>
      <w:r>
        <w:t xml:space="preserve"> </w:t>
      </w:r>
      <w:r w:rsidRPr="00527561">
        <w:t>(мероприятия);</w:t>
      </w:r>
    </w:p>
    <w:p w14:paraId="7917619F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 xml:space="preserve">е) сделать выписки из журнала регистрации инструктажа по технике безопасности в соответствии с локальными нормативными актами, принятыми </w:t>
      </w:r>
      <w:r>
        <w:t>ДОО</w:t>
      </w:r>
      <w:r w:rsidRPr="00527561">
        <w:t xml:space="preserve">, предписаний органов государственного контроля и общественного контроля (надзора), выданных </w:t>
      </w:r>
      <w:r>
        <w:t>ДОО</w:t>
      </w:r>
      <w:r w:rsidRPr="00527561">
        <w:t>, и касающихся предмета расследования, изучить состояние выполнения предписаний об устранении допущенных нарушений;</w:t>
      </w:r>
    </w:p>
    <w:p w14:paraId="110906A1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ж) ознакомиться с инструкциями, положениями, приказами и другими актами, устанавливающими меры, обеспечивающие безопасные условия проведения образовательной деятельности, и ответственных за это лиц;</w:t>
      </w:r>
    </w:p>
    <w:p w14:paraId="224FF754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з) составить акт о расследовании несчастного случая с воспитанником,</w:t>
      </w:r>
      <w:r>
        <w:t xml:space="preserve"> </w:t>
      </w:r>
      <w:r w:rsidRPr="00527561">
        <w:t xml:space="preserve">рекомендуемый образец которого приведен в приложении </w:t>
      </w:r>
      <w:r w:rsidRPr="005A2481">
        <w:t>№ 4</w:t>
      </w:r>
      <w:r w:rsidRPr="00527561">
        <w:t xml:space="preserve"> к Порядку.</w:t>
      </w:r>
    </w:p>
    <w:p w14:paraId="70D004C4" w14:textId="77777777" w:rsidR="002209AA" w:rsidRPr="00527561" w:rsidRDefault="005B21E1" w:rsidP="002209AA">
      <w:pPr>
        <w:spacing w:line="281" w:lineRule="auto"/>
        <w:ind w:firstLine="284"/>
        <w:jc w:val="both"/>
      </w:pPr>
      <w:r>
        <w:t>4</w:t>
      </w:r>
      <w:r w:rsidR="002209AA" w:rsidRPr="00527561">
        <w:t>.</w:t>
      </w:r>
      <w:r>
        <w:t>2</w:t>
      </w:r>
      <w:r w:rsidR="002209AA" w:rsidRPr="00527561">
        <w:t xml:space="preserve"> Права и обязанности Комиссии, созданной Учредителем для расследования несчастного случая, регламентируются приказом Министерства образования и науки Российской Федерации от 27.06.2017 № 602 «Об утверждении Порядка расследования и учете несчастных случаев с обучающимися во время пребывания в организации, осуществляющей образовательную деятельность».</w:t>
      </w:r>
    </w:p>
    <w:p w14:paraId="7753B655" w14:textId="77777777" w:rsidR="002209AA" w:rsidRPr="00527561" w:rsidRDefault="005B21E1" w:rsidP="002209AA">
      <w:pPr>
        <w:spacing w:line="281" w:lineRule="auto"/>
        <w:ind w:firstLine="284"/>
        <w:jc w:val="both"/>
      </w:pPr>
      <w:r>
        <w:t>4</w:t>
      </w:r>
      <w:r w:rsidR="002209AA" w:rsidRPr="00527561">
        <w:t>.</w:t>
      </w:r>
      <w:r>
        <w:t>3</w:t>
      </w:r>
      <w:r w:rsidR="002209AA" w:rsidRPr="00527561">
        <w:t xml:space="preserve"> Акт о расследовании несчастного случая с воспитанником составляется в трех экземплярах и не позднее трех рабочих дней после завершения расследования утверждается руководителем </w:t>
      </w:r>
      <w:r w:rsidR="002209AA">
        <w:t>ДОО</w:t>
      </w:r>
      <w:r w:rsidR="002209AA" w:rsidRPr="00527561">
        <w:t>, заверяется печатью организации.</w:t>
      </w:r>
    </w:p>
    <w:p w14:paraId="6186C0B4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Первый экземпляр акта о расследовании несчастного случая с воспитанником выдается его родителям (законному представителю) воспитанника.</w:t>
      </w:r>
    </w:p>
    <w:p w14:paraId="099BB3E7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Второй экземпляр акта о расследовании несчастного случая с воспитанником вместе с материалами</w:t>
      </w:r>
      <w:r>
        <w:t xml:space="preserve"> </w:t>
      </w:r>
      <w:r w:rsidRPr="00527561">
        <w:t xml:space="preserve">расследования хранится в </w:t>
      </w:r>
      <w:r>
        <w:t>ДОО</w:t>
      </w:r>
      <w:r w:rsidRPr="00527561">
        <w:t>, в течение сорока пяти</w:t>
      </w:r>
      <w:r w:rsidR="005A2481">
        <w:t xml:space="preserve"> (45)</w:t>
      </w:r>
      <w:r w:rsidRPr="00527561">
        <w:t xml:space="preserve"> лет.</w:t>
      </w:r>
    </w:p>
    <w:p w14:paraId="67630BBF" w14:textId="63B9BA27" w:rsidR="005A2481" w:rsidRDefault="002209AA" w:rsidP="00906211">
      <w:pPr>
        <w:spacing w:line="281" w:lineRule="auto"/>
        <w:ind w:firstLine="284"/>
        <w:jc w:val="both"/>
      </w:pPr>
      <w:r w:rsidRPr="00527561">
        <w:t>Третий экземпляр акта о расследовании несчастного случая с воспитанником вместе с копиями материалов расследования направляется Учредителю.</w:t>
      </w:r>
    </w:p>
    <w:p w14:paraId="5DC689D5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 xml:space="preserve">Информация о несчастном случае регистрируется организацией, осуществляющей образовательную деятельность, в журнале регистрации несчастных случаев с воспитанниками, рекомендуемый образец, которого приведен в приложении № </w:t>
      </w:r>
      <w:r w:rsidR="005A2481">
        <w:t>6</w:t>
      </w:r>
      <w:r w:rsidRPr="00527561">
        <w:t xml:space="preserve"> к Порядку (далее - журнал регистрации).</w:t>
      </w:r>
    </w:p>
    <w:p w14:paraId="24A29C5A" w14:textId="77777777" w:rsidR="002209AA" w:rsidRPr="00527561" w:rsidRDefault="005B21E1" w:rsidP="002209AA">
      <w:pPr>
        <w:spacing w:line="281" w:lineRule="auto"/>
        <w:ind w:firstLine="284"/>
        <w:jc w:val="both"/>
      </w:pPr>
      <w:r>
        <w:t>4</w:t>
      </w:r>
      <w:r w:rsidR="002209AA" w:rsidRPr="00527561">
        <w:t>.</w:t>
      </w:r>
      <w:r>
        <w:t>4</w:t>
      </w:r>
      <w:r w:rsidR="002209AA" w:rsidRPr="00527561">
        <w:t xml:space="preserve"> Акт о расследовании группового несчастного случая</w:t>
      </w:r>
      <w:r w:rsidR="005A2481">
        <w:t xml:space="preserve"> (Приложение №5)</w:t>
      </w:r>
      <w:r w:rsidR="002209AA" w:rsidRPr="00527561">
        <w:t>, тяжелого несчастного случая либо несчастного случая со смертельным исходом с воспитанником составляется в двух экземплярах.</w:t>
      </w:r>
    </w:p>
    <w:p w14:paraId="0D54F8B9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lastRenderedPageBreak/>
        <w:t>Первый экземпляр акта о расследовании группового несчастного случая, тяжелого несчастного случая либо несчастного случая со смертельным исходом с воспитанником вместе с материалами расследования хранится у Учредителя.</w:t>
      </w:r>
    </w:p>
    <w:p w14:paraId="0FD68463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 xml:space="preserve">Второй экземпляр акта о расследовании группового несчастного случая, тяжелого несчастного случая либо несчастного случая со смертельным исходом с воспитанником с копиями материалов расследования хранится в </w:t>
      </w:r>
      <w:r>
        <w:t>ДОО</w:t>
      </w:r>
      <w:r w:rsidRPr="00527561">
        <w:t>, в течение сорока пяти лет.</w:t>
      </w:r>
    </w:p>
    <w:p w14:paraId="33A17FC4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 xml:space="preserve">Информация о групповом несчастном случае, тяжелом несчастном случае, несчастном случае со смертельным исходом регистрируется </w:t>
      </w:r>
      <w:r>
        <w:t>ДОО</w:t>
      </w:r>
      <w:r w:rsidRPr="00527561">
        <w:t xml:space="preserve"> в журнале регистрации.</w:t>
      </w:r>
    </w:p>
    <w:p w14:paraId="55AF45B6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Копии акта о расследовании группового несчастного случая, тяжелого несчастного случая либо несчастного случая со смертельным исходом с воспитанником в течение трех рабочих дней после его регистрации направляются:</w:t>
      </w:r>
    </w:p>
    <w:p w14:paraId="40124A35" w14:textId="77777777" w:rsidR="002209AA" w:rsidRPr="00527561" w:rsidRDefault="002209AA" w:rsidP="002209AA">
      <w:pPr>
        <w:numPr>
          <w:ilvl w:val="0"/>
          <w:numId w:val="1"/>
        </w:numPr>
        <w:spacing w:line="281" w:lineRule="auto"/>
        <w:jc w:val="both"/>
      </w:pPr>
      <w:r w:rsidRPr="00527561">
        <w:t xml:space="preserve">родителям (законным представителям) воспитанника; </w:t>
      </w:r>
    </w:p>
    <w:p w14:paraId="18B5AD18" w14:textId="77777777" w:rsidR="002209AA" w:rsidRPr="00527561" w:rsidRDefault="002209AA" w:rsidP="002209AA">
      <w:pPr>
        <w:numPr>
          <w:ilvl w:val="0"/>
          <w:numId w:val="1"/>
        </w:numPr>
        <w:spacing w:line="281" w:lineRule="auto"/>
        <w:jc w:val="both"/>
      </w:pPr>
      <w:r w:rsidRPr="00527561">
        <w:t>Учредителю;</w:t>
      </w:r>
    </w:p>
    <w:p w14:paraId="0CBE4365" w14:textId="77777777" w:rsidR="002209AA" w:rsidRPr="00527561" w:rsidRDefault="002209AA" w:rsidP="002209AA">
      <w:pPr>
        <w:numPr>
          <w:ilvl w:val="0"/>
          <w:numId w:val="1"/>
        </w:numPr>
        <w:spacing w:line="281" w:lineRule="auto"/>
        <w:jc w:val="both"/>
      </w:pPr>
      <w:r w:rsidRPr="00527561">
        <w:t>в Министерство образования и науки Российской Федерации (по запросу);</w:t>
      </w:r>
    </w:p>
    <w:p w14:paraId="7A2C2CB7" w14:textId="77777777" w:rsidR="002209AA" w:rsidRPr="00527561" w:rsidRDefault="002209AA" w:rsidP="002209AA">
      <w:pPr>
        <w:numPr>
          <w:ilvl w:val="0"/>
          <w:numId w:val="1"/>
        </w:numPr>
        <w:spacing w:line="281" w:lineRule="auto"/>
        <w:jc w:val="both"/>
      </w:pPr>
      <w:r w:rsidRPr="00527561">
        <w:t>в территориальный орган Министерства внутренних дел (с приложением копий материалов расследования);</w:t>
      </w:r>
    </w:p>
    <w:p w14:paraId="0BBC5D13" w14:textId="77777777" w:rsidR="002209AA" w:rsidRPr="00527561" w:rsidRDefault="005B21E1" w:rsidP="002209AA">
      <w:pPr>
        <w:spacing w:line="281" w:lineRule="auto"/>
        <w:ind w:firstLine="284"/>
        <w:jc w:val="both"/>
      </w:pPr>
      <w:r>
        <w:t>4</w:t>
      </w:r>
      <w:r w:rsidR="002209AA" w:rsidRPr="00527561">
        <w:t>.</w:t>
      </w:r>
      <w:r>
        <w:t>5</w:t>
      </w:r>
      <w:r w:rsidR="002209AA" w:rsidRPr="00527561">
        <w:t xml:space="preserve"> В соответствии с настоящим Положением и по решению комиссии, созданной по расследованию несчастных случаев, в соответствии с квалификацией несчастного случая</w:t>
      </w:r>
      <w:r w:rsidR="002209AA">
        <w:t xml:space="preserve"> </w:t>
      </w:r>
      <w:r w:rsidR="002209AA" w:rsidRPr="00527561">
        <w:t>в зависимости от конкретных обстоятельств могут квалифицироваться как несчастные случаи, не связанные с образовательной деятельностью: несчастный случай, повлекший смерть воспитанника вследствие общего заболевания, подтвержденного медицинскими организациями и следственными органами; несчастный случай, повлекший смерть воспитанника, единственной причиной которой (по заключению медицинской организации) явилось алкогольное, наркотическое или токсическое отравление воспитанника;</w:t>
      </w:r>
    </w:p>
    <w:p w14:paraId="544B474A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 xml:space="preserve">Акт о расследовании несчастного случая, не связанного с образовательной деятельностью, в зависимости от квалификации несчастного случая составляется по рекомендуемым образцам, приведенным в приложениях </w:t>
      </w:r>
      <w:r w:rsidRPr="005A2481">
        <w:t>№ 4, № 5</w:t>
      </w:r>
      <w:r w:rsidRPr="00527561">
        <w:t xml:space="preserve"> к Порядку, в двух экземплярах.</w:t>
      </w:r>
    </w:p>
    <w:p w14:paraId="66FAD439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Первый экземпляр акта о расследовании несчастного случая, не связанного с образовательной деятельностью, выдается на руки совершеннолетнему пострадавшему (его законному представителю или иному доверенному лицу), родителям (законному представителю) несовершеннолетнего пострадавшего.</w:t>
      </w:r>
    </w:p>
    <w:p w14:paraId="3FAC6F97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 xml:space="preserve">Второй экземпляр акта о расследовании несчастного случая, не связанного с образовательной деятельностью, вместе с материалами расследования хранится в </w:t>
      </w:r>
      <w:r>
        <w:t>ДОО</w:t>
      </w:r>
      <w:r w:rsidRPr="00527561">
        <w:t xml:space="preserve"> в течение сорока пяти лет.</w:t>
      </w:r>
    </w:p>
    <w:p w14:paraId="5541C860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При этом количество выдаваемых экземпляров зависит от числа пострадавших.</w:t>
      </w:r>
    </w:p>
    <w:p w14:paraId="57B0E084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>Несчастные случаи, квалифицированные комиссией как не связанные с образовательной деятельностью, также фиксируются в журнале регистрации.</w:t>
      </w:r>
    </w:p>
    <w:p w14:paraId="37A21965" w14:textId="77777777" w:rsidR="005A2481" w:rsidRDefault="005B21E1" w:rsidP="00304794">
      <w:pPr>
        <w:spacing w:line="281" w:lineRule="auto"/>
        <w:ind w:firstLine="284"/>
        <w:jc w:val="both"/>
      </w:pPr>
      <w:r>
        <w:t>4</w:t>
      </w:r>
      <w:r w:rsidR="002209AA" w:rsidRPr="00527561">
        <w:t>.</w:t>
      </w:r>
      <w:r>
        <w:t>6</w:t>
      </w:r>
      <w:r w:rsidR="002209AA" w:rsidRPr="00527561">
        <w:t xml:space="preserve"> Руководитель </w:t>
      </w:r>
      <w:r w:rsidR="002209AA">
        <w:t>ДОО</w:t>
      </w:r>
      <w:r w:rsidR="002209AA" w:rsidRPr="00527561">
        <w:t xml:space="preserve"> или Учредитель, создавшие комиссии по расследованию несчастных случаев обязаны своевременно расследовать и учитывать несчастные случаи с воспитанниками, разрабатывать и реализовывать мероприятия по их предупреждению. </w:t>
      </w:r>
    </w:p>
    <w:p w14:paraId="60B511AE" w14:textId="77777777" w:rsidR="002209AA" w:rsidRPr="00527561" w:rsidRDefault="002209AA" w:rsidP="002209AA">
      <w:pPr>
        <w:spacing w:line="281" w:lineRule="auto"/>
        <w:ind w:firstLine="284"/>
        <w:jc w:val="both"/>
      </w:pPr>
      <w:r w:rsidRPr="00527561">
        <w:t xml:space="preserve">Учет несчастных случаев с воспитанниками и принятие мер по устранению причин несчастного случая осуществляет руководитель </w:t>
      </w:r>
      <w:r>
        <w:t>ДОО</w:t>
      </w:r>
      <w:r w:rsidRPr="00527561">
        <w:t xml:space="preserve"> путем фиксации в журнале регистрации несчастных случаев с воспитанниками.</w:t>
      </w:r>
    </w:p>
    <w:p w14:paraId="1D741FD2" w14:textId="77777777" w:rsidR="002209AA" w:rsidRPr="00527561" w:rsidRDefault="005B21E1" w:rsidP="002209AA">
      <w:pPr>
        <w:spacing w:line="281" w:lineRule="auto"/>
        <w:ind w:firstLine="284"/>
        <w:jc w:val="both"/>
      </w:pPr>
      <w:r>
        <w:t>4</w:t>
      </w:r>
      <w:r w:rsidR="002209AA" w:rsidRPr="00527561">
        <w:t>.</w:t>
      </w:r>
      <w:r>
        <w:t>7</w:t>
      </w:r>
      <w:r w:rsidR="002209AA" w:rsidRPr="00527561">
        <w:t xml:space="preserve"> Разногласия, возникшие между родителем (законным представителем) воспитанника и комиссией, созданной по расследованию несчастных случаев в соответствии с квалификацией несчастного случая по итогам расследования несчастного </w:t>
      </w:r>
      <w:r w:rsidR="002209AA" w:rsidRPr="00527561">
        <w:lastRenderedPageBreak/>
        <w:t xml:space="preserve">случая с воспитанником, а также в случае отказа руководителя </w:t>
      </w:r>
      <w:r w:rsidR="002209AA">
        <w:t>ДОО</w:t>
      </w:r>
      <w:r w:rsidR="002209AA" w:rsidRPr="00527561">
        <w:t xml:space="preserve"> проводить расследование несчастного случая с воспитанником рассматриваются в судебном порядке.</w:t>
      </w:r>
    </w:p>
    <w:p w14:paraId="0AF58C71" w14:textId="77777777" w:rsidR="002209AA" w:rsidRPr="00F16D8A" w:rsidRDefault="005B21E1" w:rsidP="002209AA">
      <w:pPr>
        <w:spacing w:line="281" w:lineRule="auto"/>
        <w:ind w:firstLine="284"/>
        <w:jc w:val="both"/>
        <w:rPr>
          <w:b/>
        </w:rPr>
      </w:pPr>
      <w:r>
        <w:rPr>
          <w:b/>
        </w:rPr>
        <w:t>5</w:t>
      </w:r>
      <w:r w:rsidR="002209AA" w:rsidRPr="00F16D8A">
        <w:rPr>
          <w:b/>
        </w:rPr>
        <w:t>. Порядок представления отчетов о несчастных случаях с воспитанниками</w:t>
      </w:r>
    </w:p>
    <w:p w14:paraId="091973AA" w14:textId="77777777" w:rsidR="006C393D" w:rsidRDefault="005B21E1" w:rsidP="006C393D">
      <w:pPr>
        <w:spacing w:line="281" w:lineRule="auto"/>
        <w:ind w:firstLine="284"/>
        <w:jc w:val="both"/>
      </w:pPr>
      <w:r>
        <w:t>5</w:t>
      </w:r>
      <w:r w:rsidR="002209AA" w:rsidRPr="00527561">
        <w:t>.</w:t>
      </w:r>
      <w:r>
        <w:t>1</w:t>
      </w:r>
      <w:r w:rsidR="002209AA" w:rsidRPr="00527561">
        <w:t xml:space="preserve"> Руководитель </w:t>
      </w:r>
      <w:r w:rsidR="002209AA">
        <w:t>ДОО</w:t>
      </w:r>
      <w:r w:rsidR="002209AA" w:rsidRPr="00527561">
        <w:t xml:space="preserve"> до 20 января наступившего года направляют Учредителю отчет о </w:t>
      </w:r>
      <w:r w:rsidR="002209AA">
        <w:t>произошедших</w:t>
      </w:r>
      <w:r w:rsidR="002209AA" w:rsidRPr="00527561">
        <w:t xml:space="preserve"> несчастных случаях с воспитанниками за истекший год, рекомендуемый образец которого приведен в приложени</w:t>
      </w:r>
      <w:r w:rsidR="002209AA" w:rsidRPr="005A2481">
        <w:t xml:space="preserve">и № </w:t>
      </w:r>
      <w:r w:rsidR="005A2481">
        <w:t xml:space="preserve">7 </w:t>
      </w:r>
      <w:r w:rsidR="002209AA" w:rsidRPr="00527561">
        <w:t>к Порядку.</w:t>
      </w:r>
    </w:p>
    <w:p w14:paraId="30770578" w14:textId="77777777" w:rsidR="002209AA" w:rsidRPr="007D2FAF" w:rsidRDefault="005B21E1" w:rsidP="006C393D">
      <w:pPr>
        <w:spacing w:line="281" w:lineRule="auto"/>
        <w:ind w:firstLine="284"/>
        <w:jc w:val="both"/>
      </w:pPr>
      <w:r>
        <w:t>5.2</w:t>
      </w:r>
      <w:r w:rsidR="002209AA" w:rsidRPr="007D2FAF">
        <w:t xml:space="preserve">. Администрация </w:t>
      </w:r>
      <w:r w:rsidR="000D06C1">
        <w:t>образовательной организации</w:t>
      </w:r>
      <w:r w:rsidR="002209AA" w:rsidRPr="007D2FAF">
        <w:t xml:space="preserve"> обязана выдать пострадавшему (его родителям или лицу, представляющему его интересы) акт формы </w:t>
      </w:r>
      <w:r w:rsidR="002209AA" w:rsidRPr="003B0B28">
        <w:t xml:space="preserve">в соответствии с Приложением № 4 </w:t>
      </w:r>
      <w:r w:rsidR="002209AA" w:rsidRPr="007D2FAF">
        <w:t>о несчастном случае, оформленный на русском языке не позднее трех дней с момента окончания по нему расследования.</w:t>
      </w:r>
    </w:p>
    <w:p w14:paraId="611995B9" w14:textId="77777777" w:rsidR="002209AA" w:rsidRPr="007D2FAF" w:rsidRDefault="005B21E1" w:rsidP="002209AA">
      <w:pPr>
        <w:spacing w:line="281" w:lineRule="auto"/>
        <w:ind w:firstLine="284"/>
        <w:jc w:val="both"/>
      </w:pPr>
      <w:r>
        <w:t>5.3</w:t>
      </w:r>
      <w:r w:rsidR="002209AA" w:rsidRPr="007D2FAF">
        <w:t xml:space="preserve">. Акт формы </w:t>
      </w:r>
      <w:r w:rsidR="002209AA" w:rsidRPr="003B0B28">
        <w:t xml:space="preserve">в соответствии с Приложением </w:t>
      </w:r>
      <w:r w:rsidR="002209AA" w:rsidRPr="005A2481">
        <w:t>№ 4</w:t>
      </w:r>
      <w:r w:rsidR="002209AA" w:rsidRPr="003B0B28">
        <w:t xml:space="preserve"> </w:t>
      </w:r>
      <w:r w:rsidR="002209AA" w:rsidRPr="007D2FAF">
        <w:t xml:space="preserve">подлежит хранению в архиве </w:t>
      </w:r>
      <w:r w:rsidR="006C393D">
        <w:t>образовательной организации</w:t>
      </w:r>
      <w:r w:rsidR="006C393D" w:rsidRPr="007D2FAF">
        <w:t xml:space="preserve"> </w:t>
      </w:r>
      <w:r w:rsidR="002209AA" w:rsidRPr="007D2FAF">
        <w:t>в течение 45 лет.</w:t>
      </w:r>
    </w:p>
    <w:p w14:paraId="2D91BED6" w14:textId="77777777" w:rsidR="002209AA" w:rsidRPr="007D2FAF" w:rsidRDefault="005B21E1" w:rsidP="002209AA">
      <w:pPr>
        <w:spacing w:line="281" w:lineRule="auto"/>
        <w:ind w:firstLine="284"/>
        <w:jc w:val="both"/>
      </w:pPr>
      <w:r>
        <w:t>5.4</w:t>
      </w:r>
      <w:r w:rsidR="002209AA" w:rsidRPr="007D2FAF">
        <w:t xml:space="preserve">. Ответственность за правильное и своевременное расследование и учет несчастных случаев, составление акта формы </w:t>
      </w:r>
      <w:r w:rsidR="002209AA" w:rsidRPr="003B0B28">
        <w:t>в соответствии с Приложением № 4</w:t>
      </w:r>
      <w:r w:rsidR="002209AA" w:rsidRPr="007D2FAF">
        <w:t xml:space="preserve">, разработку и выполнение мероприятий по устранению причин несчастного случая несет </w:t>
      </w:r>
      <w:r w:rsidR="000D06C1">
        <w:t>заведующий</w:t>
      </w:r>
      <w:r w:rsidR="002209AA" w:rsidRPr="007D2FAF">
        <w:t>, где произошел несчастный случай.</w:t>
      </w:r>
    </w:p>
    <w:p w14:paraId="4B52EF68" w14:textId="77777777" w:rsidR="002209AA" w:rsidRPr="007D2FAF" w:rsidRDefault="005B21E1" w:rsidP="002209AA">
      <w:pPr>
        <w:spacing w:line="281" w:lineRule="auto"/>
        <w:ind w:firstLine="284"/>
        <w:jc w:val="both"/>
      </w:pPr>
      <w:r>
        <w:t>5.5</w:t>
      </w:r>
      <w:r w:rsidR="002209AA" w:rsidRPr="007D2FAF">
        <w:t>. Контроль за правильным и своевременным расследованием и учетом несчастных случаев, происшедших во время учебно-воспитательного процесса, а также выполнение мероприятий по устранению причин, вызвавших несчастный случай, осуществляют вышестоящие органы управления образованием.</w:t>
      </w:r>
    </w:p>
    <w:p w14:paraId="47B7568D" w14:textId="77777777" w:rsidR="002209AA" w:rsidRPr="007D2FAF" w:rsidRDefault="005B21E1" w:rsidP="002209AA">
      <w:pPr>
        <w:spacing w:line="281" w:lineRule="auto"/>
        <w:ind w:firstLine="284"/>
        <w:jc w:val="both"/>
      </w:pPr>
      <w:r>
        <w:t>5.6</w:t>
      </w:r>
      <w:r w:rsidR="002209AA" w:rsidRPr="007D2FAF">
        <w:t xml:space="preserve">. В случае отказа администрации </w:t>
      </w:r>
      <w:r w:rsidR="006C393D">
        <w:t>образовательной организации</w:t>
      </w:r>
      <w:r w:rsidR="006C393D" w:rsidRPr="007D2FAF">
        <w:t xml:space="preserve"> </w:t>
      </w:r>
      <w:r w:rsidR="002209AA" w:rsidRPr="007D2FAF">
        <w:t xml:space="preserve">в составлении акта формы </w:t>
      </w:r>
      <w:r w:rsidR="002209AA" w:rsidRPr="003B0B28">
        <w:t>в соответствии с Приложением № 4</w:t>
      </w:r>
      <w:r w:rsidR="002209AA" w:rsidRPr="007D2FAF">
        <w:t xml:space="preserve">, а также при несогласии пострадавшего (его родителей или другого заинтересованного лица) с содержанием акта конфликт рассматривает вышестоящий орган образования в срок не более семи дней с момента подачи письменного заявления. Его решение является обязательным для исполнения администрацией </w:t>
      </w:r>
      <w:r w:rsidR="006C393D">
        <w:t>образовательной организации</w:t>
      </w:r>
      <w:r w:rsidR="002209AA" w:rsidRPr="007D2FAF">
        <w:t>.</w:t>
      </w:r>
    </w:p>
    <w:p w14:paraId="5F803D08" w14:textId="77777777" w:rsidR="002209AA" w:rsidRPr="007D2FAF" w:rsidRDefault="005B21E1" w:rsidP="002209AA">
      <w:pPr>
        <w:spacing w:line="281" w:lineRule="auto"/>
        <w:ind w:firstLine="284"/>
        <w:jc w:val="both"/>
      </w:pPr>
      <w:r>
        <w:t>5.7</w:t>
      </w:r>
      <w:r w:rsidR="002209AA" w:rsidRPr="007D2FAF">
        <w:t xml:space="preserve">. </w:t>
      </w:r>
      <w:r w:rsidR="002209AA" w:rsidRPr="00DF57C9">
        <w:t>Медицинск</w:t>
      </w:r>
      <w:r w:rsidR="002209AA">
        <w:t>ая</w:t>
      </w:r>
      <w:r w:rsidR="002209AA" w:rsidRPr="00DF57C9">
        <w:t xml:space="preserve"> организаци</w:t>
      </w:r>
      <w:r w:rsidR="002209AA">
        <w:t>я, в которую</w:t>
      </w:r>
      <w:r w:rsidR="002209AA" w:rsidRPr="007D2FAF">
        <w:t xml:space="preserve"> доставлен (находится на и</w:t>
      </w:r>
      <w:r w:rsidR="002209AA">
        <w:t>злечении) учащийся, воспитанник</w:t>
      </w:r>
      <w:r w:rsidR="002209AA" w:rsidRPr="007D2FAF">
        <w:t xml:space="preserve">, пострадавший при несчастном случае, происшедшем во время учебно-воспитательного процесса, обязано по запросу </w:t>
      </w:r>
      <w:r w:rsidR="006C393D">
        <w:t>образовательной организации</w:t>
      </w:r>
      <w:r w:rsidR="006C393D" w:rsidRPr="007D2FAF">
        <w:t xml:space="preserve"> </w:t>
      </w:r>
      <w:r w:rsidR="002209AA" w:rsidRPr="007D2FAF">
        <w:t>выдать медицинское заключение о характере повреждения.</w:t>
      </w:r>
    </w:p>
    <w:p w14:paraId="55B245A1" w14:textId="77777777" w:rsidR="002209AA" w:rsidRPr="007D2FAF" w:rsidRDefault="005B21E1" w:rsidP="002209AA">
      <w:pPr>
        <w:spacing w:line="281" w:lineRule="auto"/>
        <w:ind w:firstLine="284"/>
        <w:jc w:val="both"/>
      </w:pPr>
      <w:r>
        <w:t>5.8</w:t>
      </w:r>
      <w:r w:rsidR="002209AA" w:rsidRPr="007D2FAF">
        <w:t xml:space="preserve">. Ответственность за обеспечение безопасных условий учебно-воспитательного процесса в школы несет </w:t>
      </w:r>
      <w:r w:rsidR="006C393D">
        <w:t>руководитель</w:t>
      </w:r>
      <w:r w:rsidR="002209AA" w:rsidRPr="007D2FAF">
        <w:t xml:space="preserve"> </w:t>
      </w:r>
      <w:r w:rsidR="006C393D">
        <w:t>образовательной организации</w:t>
      </w:r>
      <w:r w:rsidR="002209AA" w:rsidRPr="007D2FAF">
        <w:t>.</w:t>
      </w:r>
    </w:p>
    <w:p w14:paraId="332616A5" w14:textId="77777777" w:rsidR="002209AA" w:rsidRPr="007D2FAF" w:rsidRDefault="005B21E1" w:rsidP="002209AA">
      <w:pPr>
        <w:spacing w:line="281" w:lineRule="auto"/>
        <w:ind w:firstLine="284"/>
        <w:jc w:val="both"/>
      </w:pPr>
      <w:r>
        <w:t>5.9</w:t>
      </w:r>
      <w:r w:rsidR="002209AA" w:rsidRPr="007D2FAF">
        <w:t>. Лицо, проводящее мероприятие, несет персональную ответственность за сохранение жизни и здоровья учащихся и воспитанников.</w:t>
      </w:r>
    </w:p>
    <w:p w14:paraId="3844EB51" w14:textId="106384DF" w:rsidR="005D140F" w:rsidRPr="007D2FAF" w:rsidRDefault="005B21E1" w:rsidP="00906211">
      <w:pPr>
        <w:spacing w:line="281" w:lineRule="auto"/>
        <w:ind w:firstLine="284"/>
        <w:jc w:val="both"/>
      </w:pPr>
      <w:r>
        <w:t>5.10</w:t>
      </w:r>
      <w:r w:rsidR="002209AA" w:rsidRPr="007D2FAF">
        <w:t>. Виновные в нарушении настоящего Положения, сокрытии происшедшего несчастного случая привлекаются к ответственности согласно действующему законодательству.</w:t>
      </w:r>
    </w:p>
    <w:p w14:paraId="470462DC" w14:textId="77777777" w:rsidR="002209AA" w:rsidRPr="007D2FAF" w:rsidRDefault="005B21E1" w:rsidP="002209AA">
      <w:pPr>
        <w:spacing w:line="281" w:lineRule="auto"/>
        <w:ind w:firstLine="284"/>
        <w:jc w:val="both"/>
        <w:rPr>
          <w:b/>
        </w:rPr>
      </w:pPr>
      <w:r>
        <w:rPr>
          <w:b/>
        </w:rPr>
        <w:t>6</w:t>
      </w:r>
      <w:r w:rsidR="002209AA" w:rsidRPr="007D2FAF">
        <w:rPr>
          <w:b/>
        </w:rPr>
        <w:t>. Расследование и учет несчастных случаев</w:t>
      </w:r>
    </w:p>
    <w:p w14:paraId="0E5162FF" w14:textId="77777777" w:rsidR="002209AA" w:rsidRPr="007D2FAF" w:rsidRDefault="005B21E1" w:rsidP="002209AA">
      <w:pPr>
        <w:spacing w:line="281" w:lineRule="auto"/>
        <w:ind w:firstLine="284"/>
        <w:jc w:val="both"/>
      </w:pPr>
      <w:r>
        <w:t>6</w:t>
      </w:r>
      <w:r w:rsidR="002209AA" w:rsidRPr="007D2FAF">
        <w:t>.1. О каждом несчастном случае, происшедшим с воспитанником, пострадавший или очевидец несчастного случая:</w:t>
      </w:r>
    </w:p>
    <w:p w14:paraId="634F98A4" w14:textId="77777777" w:rsidR="005D140F" w:rsidRPr="007D2FAF" w:rsidRDefault="002209AA" w:rsidP="00304794">
      <w:pPr>
        <w:numPr>
          <w:ilvl w:val="0"/>
          <w:numId w:val="3"/>
        </w:numPr>
        <w:spacing w:line="281" w:lineRule="auto"/>
        <w:jc w:val="both"/>
      </w:pPr>
      <w:r w:rsidRPr="007D2FAF">
        <w:t xml:space="preserve">извещает ответственного за проведение мероприятия, который обязан: организовать первую помощь пострадавшему; </w:t>
      </w:r>
    </w:p>
    <w:p w14:paraId="7F9FBAC5" w14:textId="77777777" w:rsidR="002209AA" w:rsidRPr="007D2FAF" w:rsidRDefault="002209AA" w:rsidP="002209AA">
      <w:pPr>
        <w:numPr>
          <w:ilvl w:val="0"/>
          <w:numId w:val="3"/>
        </w:numPr>
        <w:spacing w:line="281" w:lineRule="auto"/>
        <w:jc w:val="both"/>
      </w:pPr>
      <w:r w:rsidRPr="007D2FAF">
        <w:t xml:space="preserve">организовать доставку пострадавшего в медицинскую организацию; </w:t>
      </w:r>
    </w:p>
    <w:p w14:paraId="2DCD06B0" w14:textId="77777777" w:rsidR="002209AA" w:rsidRPr="007D2FAF" w:rsidRDefault="002209AA" w:rsidP="002209AA">
      <w:pPr>
        <w:numPr>
          <w:ilvl w:val="0"/>
          <w:numId w:val="3"/>
        </w:numPr>
        <w:spacing w:line="281" w:lineRule="auto"/>
        <w:jc w:val="both"/>
      </w:pPr>
      <w:r w:rsidRPr="007D2FAF">
        <w:t xml:space="preserve">сообщить о несчастном случае </w:t>
      </w:r>
      <w:r w:rsidR="006C393D">
        <w:t>заведующему</w:t>
      </w:r>
      <w:r w:rsidRPr="007D2FAF">
        <w:t>;</w:t>
      </w:r>
    </w:p>
    <w:p w14:paraId="2D864FCD" w14:textId="77777777" w:rsidR="002209AA" w:rsidRPr="007D2FAF" w:rsidRDefault="002209AA" w:rsidP="002209AA">
      <w:pPr>
        <w:numPr>
          <w:ilvl w:val="0"/>
          <w:numId w:val="3"/>
        </w:numPr>
        <w:spacing w:line="281" w:lineRule="auto"/>
        <w:jc w:val="both"/>
      </w:pPr>
      <w:r w:rsidRPr="007D2FAF">
        <w:t>сохранить до расследования обстановку места происшествия (если это не угрожает жизни и здоровью окружающих и не приведет к аварии).</w:t>
      </w:r>
    </w:p>
    <w:p w14:paraId="14B0385A" w14:textId="77777777" w:rsidR="002209AA" w:rsidRPr="007D2FAF" w:rsidRDefault="002209AA" w:rsidP="002209AA">
      <w:pPr>
        <w:numPr>
          <w:ilvl w:val="0"/>
          <w:numId w:val="3"/>
        </w:numPr>
        <w:spacing w:line="281" w:lineRule="auto"/>
        <w:jc w:val="both"/>
      </w:pPr>
      <w:r w:rsidRPr="007D2FAF">
        <w:lastRenderedPageBreak/>
        <w:t>о несчастном случае, происшедшем во время дальних походов, экскурсий, экспедиций или других мероприятий вне территории района (города), руководитель проводимого мероприятия должен немедленно проинформировать директора школы.</w:t>
      </w:r>
    </w:p>
    <w:p w14:paraId="476E961C" w14:textId="77777777" w:rsidR="002209AA" w:rsidRPr="007D2FAF" w:rsidRDefault="005B21E1" w:rsidP="002209AA">
      <w:pPr>
        <w:spacing w:line="281" w:lineRule="auto"/>
        <w:ind w:firstLine="284"/>
        <w:jc w:val="both"/>
      </w:pPr>
      <w:r>
        <w:t>6</w:t>
      </w:r>
      <w:r w:rsidR="002209AA" w:rsidRPr="007D2FAF">
        <w:t xml:space="preserve">.2. </w:t>
      </w:r>
      <w:r w:rsidR="006C393D">
        <w:t>Руководитель</w:t>
      </w:r>
      <w:r w:rsidR="002209AA" w:rsidRPr="007D2FAF">
        <w:t xml:space="preserve"> обязан немедленно принять меры к устранению причин, вызвавших несчастный случай, сообщить о происшедшем несчастном случае в вышестоящий орган управления образованием, родителям пострадавшего или лицам, представляющем его интересы, и запросить заключение из медицинского учреждения о характере и тяжести повреждения у пострадавшего.</w:t>
      </w:r>
    </w:p>
    <w:p w14:paraId="78817999" w14:textId="77777777" w:rsidR="002209AA" w:rsidRPr="007D2FAF" w:rsidRDefault="005B21E1" w:rsidP="002209AA">
      <w:pPr>
        <w:spacing w:line="281" w:lineRule="auto"/>
        <w:ind w:firstLine="284"/>
        <w:jc w:val="both"/>
      </w:pPr>
      <w:r>
        <w:t>6</w:t>
      </w:r>
      <w:r w:rsidR="002209AA" w:rsidRPr="007D2FAF">
        <w:t xml:space="preserve">.3. </w:t>
      </w:r>
      <w:r w:rsidR="006C393D">
        <w:t>Руководитель</w:t>
      </w:r>
      <w:r w:rsidR="006C393D" w:rsidRPr="007D2FAF">
        <w:t xml:space="preserve"> </w:t>
      </w:r>
      <w:r w:rsidR="002209AA" w:rsidRPr="007D2FAF">
        <w:t>обязан немедленно:</w:t>
      </w:r>
    </w:p>
    <w:p w14:paraId="1A22E316" w14:textId="77777777" w:rsidR="002209AA" w:rsidRPr="007D2FAF" w:rsidRDefault="002209AA" w:rsidP="002209AA">
      <w:pPr>
        <w:spacing w:line="281" w:lineRule="auto"/>
        <w:ind w:firstLine="284"/>
        <w:jc w:val="both"/>
      </w:pPr>
      <w:r w:rsidRPr="007D2FAF">
        <w:t>- Сообщить вышестоящему органу управления образованием.</w:t>
      </w:r>
    </w:p>
    <w:p w14:paraId="476E8A40" w14:textId="77777777" w:rsidR="002209AA" w:rsidRPr="007D2FAF" w:rsidRDefault="002209AA" w:rsidP="002209AA">
      <w:pPr>
        <w:spacing w:line="281" w:lineRule="auto"/>
        <w:ind w:firstLine="284"/>
        <w:jc w:val="both"/>
      </w:pPr>
      <w:r w:rsidRPr="007D2FAF">
        <w:t xml:space="preserve">- Назначить комиссию по расследованию несчастного случая в составе: </w:t>
      </w:r>
    </w:p>
    <w:p w14:paraId="76BA891F" w14:textId="77777777" w:rsidR="002209AA" w:rsidRPr="007D2FAF" w:rsidRDefault="002209AA" w:rsidP="002209AA">
      <w:pPr>
        <w:numPr>
          <w:ilvl w:val="0"/>
          <w:numId w:val="2"/>
        </w:numPr>
        <w:spacing w:line="281" w:lineRule="auto"/>
        <w:jc w:val="both"/>
      </w:pPr>
      <w:r w:rsidRPr="007D2FAF">
        <w:t xml:space="preserve">председателя комиссии – Зам. </w:t>
      </w:r>
      <w:r w:rsidR="006C393D">
        <w:t>заведующего</w:t>
      </w:r>
      <w:r w:rsidRPr="007D2FAF">
        <w:t xml:space="preserve"> по УВР; </w:t>
      </w:r>
    </w:p>
    <w:p w14:paraId="6D2B5C3A" w14:textId="77777777" w:rsidR="002209AA" w:rsidRPr="007D2FAF" w:rsidRDefault="002209AA" w:rsidP="002209AA">
      <w:pPr>
        <w:numPr>
          <w:ilvl w:val="0"/>
          <w:numId w:val="2"/>
        </w:numPr>
        <w:spacing w:line="281" w:lineRule="auto"/>
        <w:jc w:val="both"/>
      </w:pPr>
      <w:r w:rsidRPr="007D2FAF">
        <w:t>члены комиссии:</w:t>
      </w:r>
    </w:p>
    <w:p w14:paraId="337E018D" w14:textId="77777777" w:rsidR="002209AA" w:rsidRPr="007D2FAF" w:rsidRDefault="002209AA" w:rsidP="002209AA">
      <w:pPr>
        <w:numPr>
          <w:ilvl w:val="0"/>
          <w:numId w:val="2"/>
        </w:numPr>
        <w:spacing w:line="281" w:lineRule="auto"/>
        <w:jc w:val="both"/>
      </w:pPr>
      <w:r w:rsidRPr="007D2FAF">
        <w:t xml:space="preserve">представитель коллектива </w:t>
      </w:r>
      <w:r w:rsidR="00436F1E">
        <w:t>ДОУ</w:t>
      </w:r>
      <w:r w:rsidRPr="007D2FAF">
        <w:t xml:space="preserve">; </w:t>
      </w:r>
    </w:p>
    <w:p w14:paraId="32EE0B29" w14:textId="77777777" w:rsidR="002209AA" w:rsidRPr="007D2FAF" w:rsidRDefault="002209AA" w:rsidP="002209AA">
      <w:pPr>
        <w:numPr>
          <w:ilvl w:val="0"/>
          <w:numId w:val="2"/>
        </w:numPr>
        <w:spacing w:line="281" w:lineRule="auto"/>
        <w:jc w:val="both"/>
      </w:pPr>
      <w:r w:rsidRPr="007D2FAF">
        <w:t>специалист по охране труда.</w:t>
      </w:r>
    </w:p>
    <w:p w14:paraId="712EFCD5" w14:textId="77777777" w:rsidR="002209AA" w:rsidRPr="007D2FAF" w:rsidRDefault="005B21E1" w:rsidP="002209AA">
      <w:pPr>
        <w:spacing w:line="281" w:lineRule="auto"/>
        <w:ind w:firstLine="284"/>
        <w:jc w:val="both"/>
      </w:pPr>
      <w:r>
        <w:t>6</w:t>
      </w:r>
      <w:r w:rsidR="002209AA" w:rsidRPr="007D2FAF">
        <w:t>.4. Комиссия по расследованию несчастного случая обязана:</w:t>
      </w:r>
    </w:p>
    <w:p w14:paraId="32A66886" w14:textId="77777777" w:rsidR="002209AA" w:rsidRPr="007D2FAF" w:rsidRDefault="002209AA" w:rsidP="002209AA">
      <w:pPr>
        <w:spacing w:line="281" w:lineRule="auto"/>
        <w:ind w:firstLine="284"/>
        <w:jc w:val="both"/>
      </w:pPr>
      <w:r w:rsidRPr="007D2FAF">
        <w:t xml:space="preserve">- В течение трех суток провести расследование обстоятельств и причин несчастного случая, выявить и опросить очевидцев и лиц, допустивших нарушения правил безопасности жизнедеятельности, по возможности получить </w:t>
      </w:r>
      <w:r w:rsidR="007E3A8C">
        <w:t xml:space="preserve">объяснение от </w:t>
      </w:r>
      <w:r w:rsidR="007E3A8C" w:rsidRPr="00304794">
        <w:t>пострадавшего (</w:t>
      </w:r>
      <w:r w:rsidRPr="00304794">
        <w:t xml:space="preserve">приложение № </w:t>
      </w:r>
      <w:r w:rsidR="005A2481" w:rsidRPr="00304794">
        <w:t>2</w:t>
      </w:r>
      <w:r w:rsidRPr="00304794">
        <w:t>)</w:t>
      </w:r>
    </w:p>
    <w:p w14:paraId="35049AF2" w14:textId="77777777" w:rsidR="002209AA" w:rsidRPr="007D2FAF" w:rsidRDefault="002209AA" w:rsidP="002209AA">
      <w:pPr>
        <w:spacing w:line="281" w:lineRule="auto"/>
        <w:ind w:firstLine="284"/>
        <w:jc w:val="both"/>
      </w:pPr>
      <w:r w:rsidRPr="007D2FAF">
        <w:t xml:space="preserve">- Составить акт о несчастном случае по форме </w:t>
      </w:r>
      <w:r w:rsidRPr="003B0B28">
        <w:t xml:space="preserve">в соответствии с Приложением № </w:t>
      </w:r>
      <w:r w:rsidR="005D140F">
        <w:t>4</w:t>
      </w:r>
      <w:r w:rsidR="005A2481">
        <w:t xml:space="preserve">,5 </w:t>
      </w:r>
      <w:r>
        <w:t xml:space="preserve"> </w:t>
      </w:r>
      <w:r w:rsidRPr="007D2FAF">
        <w:t>в четырех экземплярах и направить на утверждение руководителю соответствующего органа управления образованием. К акту прилагаются объяснения очевидцев, пострадавшего и другие документы, характеризующие состояние места происшествия несчастного случая, наличие вредных и опасных факторов, медицинское заключение и т.д.</w:t>
      </w:r>
    </w:p>
    <w:p w14:paraId="52873C7D" w14:textId="68FB6BCD" w:rsidR="00304794" w:rsidRPr="00906211" w:rsidRDefault="005B21E1" w:rsidP="00906211">
      <w:pPr>
        <w:spacing w:line="281" w:lineRule="auto"/>
        <w:ind w:firstLine="284"/>
        <w:jc w:val="both"/>
      </w:pPr>
      <w:r>
        <w:t>6</w:t>
      </w:r>
      <w:r w:rsidR="002209AA" w:rsidRPr="007D2FAF">
        <w:t xml:space="preserve">.5. Несчастный случай, о котором пострадавший при отсутствии очевидцев не сообщил руководителю проводимого мероприятия или последствия, от которого проявились не сразу, должен быть расследован в срок не более месяца со дня подачи письменного заявления пострадавшим (его родителями или лицами, представляющими его интересы). В этом случае вопрос о составлении акта по форме </w:t>
      </w:r>
      <w:r w:rsidR="002209AA" w:rsidRPr="003B0B28">
        <w:t>в соответствии с Приложением № 4</w:t>
      </w:r>
      <w:r w:rsidR="002209AA" w:rsidRPr="007D2FAF">
        <w:t xml:space="preserve"> решается после всесторонней проверки заявления о происшедшем несчастном случае с учетом всех обстоятельств, медицинского заключения о характере травмы, возможной причине ее происхождения, показаний участников мероприятия и других доказательств.</w:t>
      </w:r>
    </w:p>
    <w:p w14:paraId="29286CA4" w14:textId="77777777" w:rsidR="002209AA" w:rsidRPr="007D2FAF" w:rsidRDefault="005B21E1" w:rsidP="002209AA">
      <w:pPr>
        <w:spacing w:line="281" w:lineRule="auto"/>
        <w:ind w:firstLine="284"/>
        <w:jc w:val="both"/>
        <w:rPr>
          <w:b/>
        </w:rPr>
      </w:pPr>
      <w:r>
        <w:rPr>
          <w:b/>
        </w:rPr>
        <w:t>7</w:t>
      </w:r>
      <w:r w:rsidR="002209AA" w:rsidRPr="007D2FAF">
        <w:rPr>
          <w:b/>
        </w:rPr>
        <w:t>. Отчетность о несчастных случаях и анализ причин их возникновения</w:t>
      </w:r>
    </w:p>
    <w:p w14:paraId="0EDC9245" w14:textId="77777777" w:rsidR="002209AA" w:rsidRPr="007D2FAF" w:rsidRDefault="005B21E1" w:rsidP="002209AA">
      <w:pPr>
        <w:spacing w:line="281" w:lineRule="auto"/>
        <w:ind w:firstLine="284"/>
        <w:jc w:val="both"/>
      </w:pPr>
      <w:r>
        <w:t>7</w:t>
      </w:r>
      <w:r w:rsidR="002209AA" w:rsidRPr="007D2FAF">
        <w:t xml:space="preserve">.1. </w:t>
      </w:r>
      <w:r w:rsidR="006C393D">
        <w:t>Руководитель</w:t>
      </w:r>
      <w:r w:rsidR="006C393D" w:rsidRPr="007D2FAF">
        <w:t xml:space="preserve"> </w:t>
      </w:r>
      <w:r w:rsidR="002209AA" w:rsidRPr="007D2FAF">
        <w:t>обязан обеспечить анализ причин несчастных случаев, происшедших во время учебно-воспитательного процесса, рассмотрение их в коллективах преподавателей, учителей, воспитателей и учащихся, разработку и осуществление мероприятий по профилактике травматизма и предупреждению других несчастных случаев.</w:t>
      </w:r>
    </w:p>
    <w:p w14:paraId="3EE40781" w14:textId="77777777" w:rsidR="002209AA" w:rsidRPr="007D2FAF" w:rsidRDefault="005B21E1" w:rsidP="002209AA">
      <w:pPr>
        <w:spacing w:line="281" w:lineRule="auto"/>
        <w:ind w:firstLine="284"/>
        <w:jc w:val="both"/>
      </w:pPr>
      <w:r>
        <w:t>7</w:t>
      </w:r>
      <w:r w:rsidR="002209AA" w:rsidRPr="007D2FAF">
        <w:t>.2. Сведения обо всех несчастных случаях за прошедший год, которые зарегистрированы актами</w:t>
      </w:r>
      <w:r w:rsidR="002209AA">
        <w:t xml:space="preserve"> </w:t>
      </w:r>
      <w:r w:rsidR="002209AA" w:rsidRPr="007D2FAF">
        <w:t xml:space="preserve">по форме </w:t>
      </w:r>
      <w:r w:rsidR="002209AA" w:rsidRPr="003B0B28">
        <w:t>в соответствии с Приложением № 4</w:t>
      </w:r>
      <w:r w:rsidR="002209AA" w:rsidRPr="007D2FAF">
        <w:t>,</w:t>
      </w:r>
      <w:r w:rsidR="005A2481">
        <w:t xml:space="preserve">5 </w:t>
      </w:r>
      <w:r w:rsidR="002209AA" w:rsidRPr="007D2FAF">
        <w:t xml:space="preserve"> </w:t>
      </w:r>
      <w:r w:rsidR="006C393D">
        <w:t>руководитель</w:t>
      </w:r>
      <w:r w:rsidR="006C393D" w:rsidRPr="007D2FAF">
        <w:t xml:space="preserve"> </w:t>
      </w:r>
      <w:r w:rsidR="002209AA" w:rsidRPr="007D2FAF">
        <w:t xml:space="preserve">обязан направить в государственную инспекцию труда в городе </w:t>
      </w:r>
      <w:r w:rsidR="006C393D" w:rsidRPr="006C393D">
        <w:rPr>
          <w:color w:val="000000" w:themeColor="text1"/>
        </w:rPr>
        <w:t>Санкт-Петербург</w:t>
      </w:r>
      <w:r w:rsidR="006C393D">
        <w:rPr>
          <w:color w:val="000000" w:themeColor="text1"/>
        </w:rPr>
        <w:t>,</w:t>
      </w:r>
      <w:r w:rsidR="002209AA" w:rsidRPr="007D2FAF">
        <w:t xml:space="preserve"> а в соответствующих случаях - в территориальный орган государственного надзора по установленной Министерством труда и социального развития Российской Федерации форме о последствиях несчастного случая и мероприятиях, выполненных в целях предупреждения несчастных случаев.</w:t>
      </w:r>
    </w:p>
    <w:p w14:paraId="4D00C0AC" w14:textId="759D44B1" w:rsidR="002209AA" w:rsidRDefault="005B21E1" w:rsidP="002209AA">
      <w:pPr>
        <w:spacing w:line="281" w:lineRule="auto"/>
        <w:ind w:firstLine="284"/>
        <w:jc w:val="both"/>
      </w:pPr>
      <w:r>
        <w:lastRenderedPageBreak/>
        <w:t>7</w:t>
      </w:r>
      <w:r w:rsidR="002209AA" w:rsidRPr="007D2FAF">
        <w:t>.3. Лица, виновные в нарушении требований настоящего Положения, привлекаются к ответственности в соответствии с законодательством Российской Федерации.</w:t>
      </w:r>
    </w:p>
    <w:p w14:paraId="2D613FE6" w14:textId="06DD2F4D" w:rsidR="00D060B2" w:rsidRDefault="00D060B2" w:rsidP="002209AA">
      <w:pPr>
        <w:spacing w:line="281" w:lineRule="auto"/>
        <w:ind w:firstLine="284"/>
        <w:jc w:val="both"/>
      </w:pPr>
    </w:p>
    <w:p w14:paraId="6E6C6128" w14:textId="4ED8209C" w:rsidR="00D060B2" w:rsidRDefault="00D060B2" w:rsidP="002209AA">
      <w:pPr>
        <w:spacing w:line="281" w:lineRule="auto"/>
        <w:ind w:firstLine="284"/>
        <w:jc w:val="both"/>
      </w:pPr>
    </w:p>
    <w:p w14:paraId="5467DBDC" w14:textId="2F6A62EF" w:rsidR="00D060B2" w:rsidRDefault="00D060B2" w:rsidP="002209AA">
      <w:pPr>
        <w:spacing w:line="281" w:lineRule="auto"/>
        <w:ind w:firstLine="284"/>
        <w:jc w:val="both"/>
      </w:pPr>
    </w:p>
    <w:p w14:paraId="1F6246C3" w14:textId="18417BD0" w:rsidR="00D060B2" w:rsidRDefault="00D060B2" w:rsidP="002209AA">
      <w:pPr>
        <w:spacing w:line="281" w:lineRule="auto"/>
        <w:ind w:firstLine="284"/>
        <w:jc w:val="both"/>
      </w:pPr>
    </w:p>
    <w:p w14:paraId="23378D4B" w14:textId="2534289A" w:rsidR="00D060B2" w:rsidRDefault="00D060B2" w:rsidP="002209AA">
      <w:pPr>
        <w:spacing w:line="281" w:lineRule="auto"/>
        <w:ind w:firstLine="284"/>
        <w:jc w:val="both"/>
      </w:pPr>
    </w:p>
    <w:p w14:paraId="5D0651D1" w14:textId="567DAFC4" w:rsidR="00D060B2" w:rsidRDefault="00D060B2" w:rsidP="002209AA">
      <w:pPr>
        <w:spacing w:line="281" w:lineRule="auto"/>
        <w:ind w:firstLine="284"/>
        <w:jc w:val="both"/>
      </w:pPr>
    </w:p>
    <w:p w14:paraId="2ECCE12C" w14:textId="04E72F34" w:rsidR="00D060B2" w:rsidRDefault="00D060B2" w:rsidP="002209AA">
      <w:pPr>
        <w:spacing w:line="281" w:lineRule="auto"/>
        <w:ind w:firstLine="284"/>
        <w:jc w:val="both"/>
      </w:pPr>
    </w:p>
    <w:p w14:paraId="340A85AE" w14:textId="12B72900" w:rsidR="00D060B2" w:rsidRDefault="00D060B2" w:rsidP="002209AA">
      <w:pPr>
        <w:spacing w:line="281" w:lineRule="auto"/>
        <w:ind w:firstLine="284"/>
        <w:jc w:val="both"/>
      </w:pPr>
    </w:p>
    <w:p w14:paraId="17AC8EBD" w14:textId="51ECA2CE" w:rsidR="00D060B2" w:rsidRDefault="00D060B2" w:rsidP="002209AA">
      <w:pPr>
        <w:spacing w:line="281" w:lineRule="auto"/>
        <w:ind w:firstLine="284"/>
        <w:jc w:val="both"/>
      </w:pPr>
    </w:p>
    <w:p w14:paraId="7E2E90E0" w14:textId="5B78CB9F" w:rsidR="00D060B2" w:rsidRDefault="00D060B2" w:rsidP="002209AA">
      <w:pPr>
        <w:spacing w:line="281" w:lineRule="auto"/>
        <w:ind w:firstLine="284"/>
        <w:jc w:val="both"/>
      </w:pPr>
    </w:p>
    <w:p w14:paraId="4428827B" w14:textId="61227BDA" w:rsidR="00D060B2" w:rsidRDefault="00D060B2" w:rsidP="002209AA">
      <w:pPr>
        <w:spacing w:line="281" w:lineRule="auto"/>
        <w:ind w:firstLine="284"/>
        <w:jc w:val="both"/>
      </w:pPr>
    </w:p>
    <w:p w14:paraId="02F64BDE" w14:textId="3DC925D1" w:rsidR="00D060B2" w:rsidRDefault="00D060B2" w:rsidP="002209AA">
      <w:pPr>
        <w:spacing w:line="281" w:lineRule="auto"/>
        <w:ind w:firstLine="284"/>
        <w:jc w:val="both"/>
      </w:pPr>
    </w:p>
    <w:p w14:paraId="68BC962C" w14:textId="25D9FF43" w:rsidR="00D060B2" w:rsidRDefault="00D060B2" w:rsidP="002209AA">
      <w:pPr>
        <w:spacing w:line="281" w:lineRule="auto"/>
        <w:ind w:firstLine="284"/>
        <w:jc w:val="both"/>
      </w:pPr>
    </w:p>
    <w:p w14:paraId="372268AF" w14:textId="3E16D605" w:rsidR="00D060B2" w:rsidRDefault="00D060B2" w:rsidP="002209AA">
      <w:pPr>
        <w:spacing w:line="281" w:lineRule="auto"/>
        <w:ind w:firstLine="284"/>
        <w:jc w:val="both"/>
      </w:pPr>
    </w:p>
    <w:p w14:paraId="0D1D4C7F" w14:textId="380C4CF9" w:rsidR="00D060B2" w:rsidRDefault="00D060B2" w:rsidP="002209AA">
      <w:pPr>
        <w:spacing w:line="281" w:lineRule="auto"/>
        <w:ind w:firstLine="284"/>
        <w:jc w:val="both"/>
      </w:pPr>
    </w:p>
    <w:p w14:paraId="4AF1C612" w14:textId="384883AC" w:rsidR="00D060B2" w:rsidRDefault="00D060B2" w:rsidP="002209AA">
      <w:pPr>
        <w:spacing w:line="281" w:lineRule="auto"/>
        <w:ind w:firstLine="284"/>
        <w:jc w:val="both"/>
      </w:pPr>
    </w:p>
    <w:p w14:paraId="50F01CDF" w14:textId="26908A7A" w:rsidR="00D060B2" w:rsidRDefault="00D060B2" w:rsidP="002209AA">
      <w:pPr>
        <w:spacing w:line="281" w:lineRule="auto"/>
        <w:ind w:firstLine="284"/>
        <w:jc w:val="both"/>
      </w:pPr>
    </w:p>
    <w:p w14:paraId="121D40A4" w14:textId="074590A6" w:rsidR="00D060B2" w:rsidRDefault="00D060B2" w:rsidP="002209AA">
      <w:pPr>
        <w:spacing w:line="281" w:lineRule="auto"/>
        <w:ind w:firstLine="284"/>
        <w:jc w:val="both"/>
      </w:pPr>
    </w:p>
    <w:p w14:paraId="12CAE535" w14:textId="77777777" w:rsidR="00D060B2" w:rsidRPr="007D2FAF" w:rsidRDefault="00D060B2" w:rsidP="002209AA">
      <w:pPr>
        <w:spacing w:line="281" w:lineRule="auto"/>
        <w:ind w:firstLine="284"/>
        <w:jc w:val="both"/>
      </w:pPr>
    </w:p>
    <w:p w14:paraId="30EC5409" w14:textId="0CC7DEE0" w:rsidR="002209AA" w:rsidRDefault="002209AA" w:rsidP="002209AA">
      <w:pPr>
        <w:spacing w:line="281" w:lineRule="auto"/>
        <w:ind w:firstLine="284"/>
        <w:jc w:val="both"/>
        <w:rPr>
          <w:bCs/>
        </w:rPr>
      </w:pPr>
    </w:p>
    <w:p w14:paraId="6ABDE8D3" w14:textId="1299E25D" w:rsidR="00D060B2" w:rsidRDefault="00D060B2" w:rsidP="002209AA">
      <w:pPr>
        <w:spacing w:line="281" w:lineRule="auto"/>
        <w:ind w:firstLine="284"/>
        <w:jc w:val="both"/>
        <w:rPr>
          <w:bCs/>
        </w:rPr>
      </w:pPr>
    </w:p>
    <w:p w14:paraId="348DB8FE" w14:textId="3BFEAC62" w:rsidR="00D060B2" w:rsidRDefault="00D060B2" w:rsidP="002209AA">
      <w:pPr>
        <w:spacing w:line="281" w:lineRule="auto"/>
        <w:ind w:firstLine="284"/>
        <w:jc w:val="both"/>
        <w:rPr>
          <w:bCs/>
        </w:rPr>
      </w:pPr>
    </w:p>
    <w:p w14:paraId="342809B6" w14:textId="7F096A59" w:rsidR="00D060B2" w:rsidRDefault="00D060B2" w:rsidP="002209AA">
      <w:pPr>
        <w:spacing w:line="281" w:lineRule="auto"/>
        <w:ind w:firstLine="284"/>
        <w:jc w:val="both"/>
        <w:rPr>
          <w:bCs/>
        </w:rPr>
      </w:pPr>
    </w:p>
    <w:p w14:paraId="2741D35E" w14:textId="23567A84" w:rsidR="00D060B2" w:rsidRDefault="00D060B2" w:rsidP="002209AA">
      <w:pPr>
        <w:spacing w:line="281" w:lineRule="auto"/>
        <w:ind w:firstLine="284"/>
        <w:jc w:val="both"/>
        <w:rPr>
          <w:bCs/>
        </w:rPr>
      </w:pPr>
    </w:p>
    <w:p w14:paraId="47A6EABA" w14:textId="6987B410" w:rsidR="00D060B2" w:rsidRDefault="00D060B2" w:rsidP="002209AA">
      <w:pPr>
        <w:spacing w:line="281" w:lineRule="auto"/>
        <w:ind w:firstLine="284"/>
        <w:jc w:val="both"/>
        <w:rPr>
          <w:bCs/>
        </w:rPr>
      </w:pPr>
    </w:p>
    <w:p w14:paraId="1613C97E" w14:textId="1025AE09" w:rsidR="00D060B2" w:rsidRDefault="00D060B2" w:rsidP="002209AA">
      <w:pPr>
        <w:spacing w:line="281" w:lineRule="auto"/>
        <w:ind w:firstLine="284"/>
        <w:jc w:val="both"/>
        <w:rPr>
          <w:bCs/>
        </w:rPr>
      </w:pPr>
    </w:p>
    <w:p w14:paraId="109238C8" w14:textId="54991C42" w:rsidR="00D060B2" w:rsidRDefault="00D060B2" w:rsidP="002209AA">
      <w:pPr>
        <w:spacing w:line="281" w:lineRule="auto"/>
        <w:ind w:firstLine="284"/>
        <w:jc w:val="both"/>
        <w:rPr>
          <w:bCs/>
        </w:rPr>
      </w:pPr>
    </w:p>
    <w:p w14:paraId="10DDF462" w14:textId="2DF5165D" w:rsidR="00D060B2" w:rsidRDefault="00D060B2" w:rsidP="002209AA">
      <w:pPr>
        <w:spacing w:line="281" w:lineRule="auto"/>
        <w:ind w:firstLine="284"/>
        <w:jc w:val="both"/>
        <w:rPr>
          <w:bCs/>
        </w:rPr>
      </w:pPr>
    </w:p>
    <w:p w14:paraId="2E67C18E" w14:textId="77777777" w:rsidR="00D060B2" w:rsidRPr="007D2FAF" w:rsidRDefault="00D060B2" w:rsidP="002209AA">
      <w:pPr>
        <w:spacing w:line="281" w:lineRule="auto"/>
        <w:ind w:firstLine="284"/>
        <w:jc w:val="both"/>
        <w:rPr>
          <w:bCs/>
        </w:rPr>
      </w:pPr>
    </w:p>
    <w:p w14:paraId="489F0E28" w14:textId="77777777" w:rsidR="00D060B2" w:rsidRDefault="00D060B2" w:rsidP="006C393D">
      <w:pPr>
        <w:spacing w:after="240"/>
        <w:ind w:left="6379"/>
      </w:pPr>
    </w:p>
    <w:p w14:paraId="2097AB8F" w14:textId="5A62B715" w:rsidR="00D060B2" w:rsidRDefault="00D060B2" w:rsidP="006C393D">
      <w:pPr>
        <w:spacing w:after="240"/>
        <w:ind w:left="6379"/>
      </w:pPr>
    </w:p>
    <w:p w14:paraId="18169452" w14:textId="3544D2A6" w:rsidR="00906211" w:rsidRDefault="00906211" w:rsidP="006C393D">
      <w:pPr>
        <w:spacing w:after="240"/>
        <w:ind w:left="6379"/>
      </w:pPr>
    </w:p>
    <w:p w14:paraId="2C52015F" w14:textId="610B75E6" w:rsidR="00906211" w:rsidRDefault="00906211" w:rsidP="006C393D">
      <w:pPr>
        <w:spacing w:after="240"/>
        <w:ind w:left="6379"/>
      </w:pPr>
    </w:p>
    <w:p w14:paraId="0FB6D0F9" w14:textId="737BA0D1" w:rsidR="00906211" w:rsidRDefault="00906211" w:rsidP="006C393D">
      <w:pPr>
        <w:spacing w:after="240"/>
        <w:ind w:left="6379"/>
      </w:pPr>
    </w:p>
    <w:p w14:paraId="68D57340" w14:textId="5FB34BDE" w:rsidR="00906211" w:rsidRDefault="00906211" w:rsidP="006C393D">
      <w:pPr>
        <w:spacing w:after="240"/>
        <w:ind w:left="6379"/>
      </w:pPr>
    </w:p>
    <w:p w14:paraId="7C7279E2" w14:textId="4EBAC511" w:rsidR="00906211" w:rsidRDefault="00906211" w:rsidP="006C393D">
      <w:pPr>
        <w:spacing w:after="240"/>
        <w:ind w:left="6379"/>
      </w:pPr>
    </w:p>
    <w:p w14:paraId="6E2701A7" w14:textId="697753C2" w:rsidR="00906211" w:rsidRDefault="00906211" w:rsidP="006C393D">
      <w:pPr>
        <w:spacing w:after="240"/>
        <w:ind w:left="6379"/>
      </w:pPr>
    </w:p>
    <w:p w14:paraId="21D52F7E" w14:textId="0A8BAB7A" w:rsidR="00906211" w:rsidRDefault="00906211" w:rsidP="006C393D">
      <w:pPr>
        <w:spacing w:after="240"/>
        <w:ind w:left="6379"/>
      </w:pPr>
    </w:p>
    <w:p w14:paraId="2B3E0B5D" w14:textId="0646B06D" w:rsidR="00906211" w:rsidRDefault="00906211" w:rsidP="006C393D">
      <w:pPr>
        <w:spacing w:after="240"/>
        <w:ind w:left="6379"/>
      </w:pPr>
    </w:p>
    <w:p w14:paraId="60EAFD91" w14:textId="320E97D1" w:rsidR="00906211" w:rsidRDefault="00906211" w:rsidP="006C393D">
      <w:pPr>
        <w:spacing w:after="240"/>
        <w:ind w:left="6379"/>
      </w:pPr>
    </w:p>
    <w:p w14:paraId="74E2F53B" w14:textId="77777777" w:rsidR="00906211" w:rsidRDefault="00906211" w:rsidP="006C393D">
      <w:pPr>
        <w:spacing w:after="240"/>
        <w:ind w:left="6379"/>
      </w:pPr>
    </w:p>
    <w:p w14:paraId="747AFB60" w14:textId="77777777" w:rsidR="00906211" w:rsidRDefault="00906211" w:rsidP="006C393D">
      <w:pPr>
        <w:spacing w:after="240"/>
        <w:ind w:left="6379"/>
        <w:rPr>
          <w:b/>
        </w:rPr>
      </w:pPr>
    </w:p>
    <w:p w14:paraId="2191940B" w14:textId="57C9B62C" w:rsidR="006C393D" w:rsidRPr="00CF51DE" w:rsidRDefault="00906211" w:rsidP="006C393D">
      <w:pPr>
        <w:spacing w:after="240"/>
        <w:ind w:left="6379"/>
        <w:rPr>
          <w:sz w:val="20"/>
        </w:rPr>
      </w:pPr>
      <w:r>
        <w:rPr>
          <w:b/>
        </w:rPr>
        <w:t xml:space="preserve">                  </w:t>
      </w:r>
      <w:r w:rsidR="006C393D" w:rsidRPr="00CA658B">
        <w:rPr>
          <w:b/>
        </w:rPr>
        <w:t xml:space="preserve">Приложение № </w:t>
      </w:r>
      <w:r w:rsidR="002B1911">
        <w:rPr>
          <w:b/>
        </w:rPr>
        <w:t>4</w:t>
      </w:r>
    </w:p>
    <w:p w14:paraId="68E93ED0" w14:textId="0E7513A6" w:rsidR="006C393D" w:rsidRPr="00CF51DE" w:rsidRDefault="00906211" w:rsidP="00906211">
      <w:pPr>
        <w:spacing w:after="240"/>
      </w:pPr>
      <w:r>
        <w:t xml:space="preserve">                                                                                                </w:t>
      </w:r>
      <w:r w:rsidR="006C393D" w:rsidRPr="00CF51DE">
        <w:t>УТВЕРЖДАЮ</w:t>
      </w:r>
    </w:p>
    <w:p w14:paraId="571BA314" w14:textId="77777777" w:rsidR="006C393D" w:rsidRPr="00CF51DE" w:rsidRDefault="006C393D" w:rsidP="006C393D">
      <w:pPr>
        <w:tabs>
          <w:tab w:val="left" w:pos="6946"/>
        </w:tabs>
        <w:ind w:left="5670"/>
      </w:pPr>
      <w:r w:rsidRPr="00CF51DE">
        <w:tab/>
      </w:r>
    </w:p>
    <w:p w14:paraId="5A4C1739" w14:textId="77777777" w:rsidR="006C393D" w:rsidRPr="00CF51DE" w:rsidRDefault="006C393D" w:rsidP="00906211">
      <w:pPr>
        <w:pBdr>
          <w:top w:val="single" w:sz="4" w:space="1" w:color="auto"/>
        </w:pBdr>
        <w:ind w:left="5670"/>
        <w:jc w:val="both"/>
      </w:pPr>
      <w:r w:rsidRPr="00CF51DE">
        <w:t>(подпись, фамилия, имя, отчество (при наличии) руководителя организации, осуществляющей образовательную деятельность</w:t>
      </w:r>
    </w:p>
    <w:p w14:paraId="3423C132" w14:textId="77777777" w:rsidR="006C393D" w:rsidRPr="00CF51DE" w:rsidRDefault="006C393D" w:rsidP="00906211">
      <w:pPr>
        <w:spacing w:after="120"/>
        <w:ind w:left="5670"/>
        <w:jc w:val="both"/>
      </w:pPr>
    </w:p>
    <w:tbl>
      <w:tblPr>
        <w:tblW w:w="0" w:type="auto"/>
        <w:tblInd w:w="61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2552"/>
      </w:tblGrid>
      <w:tr w:rsidR="006C393D" w:rsidRPr="00CF51DE" w14:paraId="01783DCD" w14:textId="77777777" w:rsidTr="005B21E1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76CAF" w14:textId="77777777" w:rsidR="006C393D" w:rsidRPr="00CF51DE" w:rsidRDefault="006C393D" w:rsidP="005B21E1">
            <w:r w:rsidRPr="00CF51DE">
              <w:t>М.П.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D16764" w14:textId="77777777" w:rsidR="006C393D" w:rsidRPr="00CF51DE" w:rsidRDefault="006C393D" w:rsidP="005B21E1">
            <w:pPr>
              <w:jc w:val="center"/>
            </w:pPr>
          </w:p>
        </w:tc>
      </w:tr>
      <w:tr w:rsidR="006C393D" w:rsidRPr="00CF51DE" w14:paraId="76770BDA" w14:textId="77777777" w:rsidTr="005B21E1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E7861C" w14:textId="77777777" w:rsidR="006C393D" w:rsidRPr="00CF51DE" w:rsidRDefault="006C393D" w:rsidP="005B21E1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910D98E" w14:textId="77777777" w:rsidR="006C393D" w:rsidRPr="00CF51DE" w:rsidRDefault="006C393D" w:rsidP="005B21E1">
            <w:pPr>
              <w:jc w:val="center"/>
            </w:pPr>
            <w:r w:rsidRPr="00CF51DE">
              <w:t>(дата)</w:t>
            </w:r>
          </w:p>
        </w:tc>
      </w:tr>
    </w:tbl>
    <w:p w14:paraId="500EA048" w14:textId="77777777" w:rsidR="006C393D" w:rsidRPr="00CF51DE" w:rsidRDefault="006C393D" w:rsidP="006C393D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964"/>
      </w:tblGrid>
      <w:tr w:rsidR="006C393D" w:rsidRPr="00CF51DE" w14:paraId="5869F438" w14:textId="77777777" w:rsidTr="005B21E1">
        <w:trPr>
          <w:jc w:val="center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7CE2F" w14:textId="77777777" w:rsidR="006C393D" w:rsidRPr="00CF51DE" w:rsidRDefault="006C393D" w:rsidP="005B21E1">
            <w:pPr>
              <w:rPr>
                <w:szCs w:val="26"/>
              </w:rPr>
            </w:pPr>
            <w:r w:rsidRPr="00CF51DE">
              <w:rPr>
                <w:szCs w:val="26"/>
              </w:rPr>
              <w:t>АКТ 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1DCDB7" w14:textId="77777777" w:rsidR="006C393D" w:rsidRPr="00CF51DE" w:rsidRDefault="006C393D" w:rsidP="005B21E1">
            <w:pPr>
              <w:jc w:val="center"/>
              <w:rPr>
                <w:szCs w:val="26"/>
              </w:rPr>
            </w:pPr>
          </w:p>
        </w:tc>
      </w:tr>
    </w:tbl>
    <w:p w14:paraId="73CAE33B" w14:textId="77777777" w:rsidR="006C393D" w:rsidRPr="00CF51DE" w:rsidRDefault="006C393D" w:rsidP="006C393D">
      <w:pPr>
        <w:spacing w:before="240" w:after="240"/>
        <w:jc w:val="center"/>
        <w:rPr>
          <w:szCs w:val="26"/>
        </w:rPr>
      </w:pPr>
      <w:r w:rsidRPr="00CF51DE">
        <w:rPr>
          <w:szCs w:val="26"/>
        </w:rPr>
        <w:t>о расследовании несчастного случая с обучающимся</w:t>
      </w:r>
    </w:p>
    <w:p w14:paraId="497C34EF" w14:textId="77777777" w:rsidR="006C393D" w:rsidRPr="00CF51DE" w:rsidRDefault="006C393D" w:rsidP="006C393D">
      <w:r w:rsidRPr="00CF51DE">
        <w:t>1. Дата и время несчастного случая</w:t>
      </w:r>
      <w:r>
        <w:t xml:space="preserve"> </w:t>
      </w:r>
    </w:p>
    <w:p w14:paraId="3D07A13F" w14:textId="77777777" w:rsidR="006C393D" w:rsidRPr="00CF51DE" w:rsidRDefault="006C393D" w:rsidP="006C393D">
      <w:pPr>
        <w:pBdr>
          <w:top w:val="single" w:sz="4" w:space="1" w:color="auto"/>
        </w:pBdr>
        <w:ind w:left="3771"/>
        <w:jc w:val="center"/>
      </w:pPr>
      <w:r w:rsidRPr="00CF51DE">
        <w:t>(час, число, месяц, год)</w:t>
      </w:r>
    </w:p>
    <w:p w14:paraId="68C1C15B" w14:textId="77777777" w:rsidR="006C393D" w:rsidRPr="00CF51DE" w:rsidRDefault="006C393D" w:rsidP="006C393D">
      <w:r w:rsidRPr="00CF51DE">
        <w:t>2. Организация, осуществляющая образовательную деятельность:</w:t>
      </w:r>
      <w:r>
        <w:t xml:space="preserve"> </w:t>
      </w:r>
    </w:p>
    <w:p w14:paraId="6C23A73C" w14:textId="77777777" w:rsidR="006C393D" w:rsidRPr="00CF51DE" w:rsidRDefault="006C393D" w:rsidP="006C393D">
      <w:pPr>
        <w:pBdr>
          <w:top w:val="single" w:sz="4" w:space="1" w:color="auto"/>
        </w:pBdr>
        <w:ind w:left="6889"/>
        <w:rPr>
          <w:szCs w:val="2"/>
        </w:rPr>
      </w:pPr>
    </w:p>
    <w:p w14:paraId="2ED38735" w14:textId="77777777" w:rsidR="006C393D" w:rsidRPr="00CF51DE" w:rsidRDefault="006C393D" w:rsidP="006C393D"/>
    <w:p w14:paraId="03F6D100" w14:textId="77777777" w:rsidR="006C393D" w:rsidRPr="00CF51DE" w:rsidRDefault="006C393D" w:rsidP="006C393D">
      <w:pPr>
        <w:pBdr>
          <w:top w:val="single" w:sz="4" w:space="1" w:color="auto"/>
        </w:pBdr>
        <w:jc w:val="center"/>
      </w:pPr>
      <w:r w:rsidRPr="00CF51DE">
        <w:t>(наименование, адрес (место нахождения), фамилия, имя, отчество (при наличии) учредителя</w:t>
      </w:r>
    </w:p>
    <w:p w14:paraId="2EBCB130" w14:textId="77777777" w:rsidR="006C393D" w:rsidRPr="00CF51DE" w:rsidRDefault="006C393D" w:rsidP="006C393D"/>
    <w:p w14:paraId="17E63D28" w14:textId="77777777" w:rsidR="006C393D" w:rsidRPr="00CF51DE" w:rsidRDefault="006C393D" w:rsidP="006C393D">
      <w:pPr>
        <w:pBdr>
          <w:top w:val="single" w:sz="4" w:space="1" w:color="auto"/>
        </w:pBdr>
        <w:rPr>
          <w:szCs w:val="2"/>
        </w:rPr>
      </w:pPr>
    </w:p>
    <w:p w14:paraId="76C4DC47" w14:textId="77777777" w:rsidR="006C393D" w:rsidRPr="00CF51DE" w:rsidRDefault="006C393D" w:rsidP="006C393D">
      <w:pPr>
        <w:jc w:val="both"/>
      </w:pPr>
      <w:r w:rsidRPr="00CF51DE">
        <w:t>3. Комиссия по расследованию несчастного случая с обучающимся в организации, осуществляющей образовательную деятельность в составе:</w:t>
      </w:r>
    </w:p>
    <w:p w14:paraId="79438B32" w14:textId="77777777" w:rsidR="006C393D" w:rsidRPr="00CF51DE" w:rsidRDefault="006C393D" w:rsidP="006C393D">
      <w:r w:rsidRPr="00CF51DE">
        <w:t>Председателя комиссии:</w:t>
      </w:r>
    </w:p>
    <w:p w14:paraId="2F4003A9" w14:textId="77777777" w:rsidR="006C393D" w:rsidRPr="00CF51DE" w:rsidRDefault="006C393D" w:rsidP="006C393D">
      <w:pPr>
        <w:tabs>
          <w:tab w:val="right" w:pos="9922"/>
        </w:tabs>
      </w:pPr>
      <w:r w:rsidRPr="00CF51DE">
        <w:tab/>
        <w:t>,</w:t>
      </w:r>
    </w:p>
    <w:p w14:paraId="45D94608" w14:textId="77777777" w:rsidR="006C393D" w:rsidRPr="00CF51DE" w:rsidRDefault="006C393D" w:rsidP="006C393D">
      <w:pPr>
        <w:pBdr>
          <w:top w:val="single" w:sz="4" w:space="1" w:color="auto"/>
        </w:pBdr>
        <w:ind w:right="113"/>
        <w:jc w:val="center"/>
      </w:pPr>
      <w:r w:rsidRPr="00CF51DE">
        <w:t>(фамилия, имя, отчество (при наличии) руководителя организации, осуществляющей</w:t>
      </w:r>
      <w:r w:rsidRPr="00CF51DE">
        <w:br/>
        <w:t>образовательную деятельность)</w:t>
      </w:r>
    </w:p>
    <w:p w14:paraId="3B60805E" w14:textId="77777777" w:rsidR="006C393D" w:rsidRPr="00CF51DE" w:rsidRDefault="006C393D" w:rsidP="006C393D">
      <w:pPr>
        <w:tabs>
          <w:tab w:val="right" w:pos="9922"/>
        </w:tabs>
      </w:pPr>
      <w:r w:rsidRPr="00CF51DE">
        <w:t>/членов/</w:t>
      </w:r>
      <w:r>
        <w:t xml:space="preserve"> </w:t>
      </w:r>
      <w:r w:rsidRPr="00CF51DE">
        <w:tab/>
        <w:t>,</w:t>
      </w:r>
    </w:p>
    <w:p w14:paraId="0029595D" w14:textId="77777777" w:rsidR="006C393D" w:rsidRPr="00CF51DE" w:rsidRDefault="006C393D" w:rsidP="006C393D">
      <w:pPr>
        <w:pBdr>
          <w:top w:val="single" w:sz="4" w:space="1" w:color="auto"/>
        </w:pBdr>
        <w:ind w:left="953" w:right="113"/>
        <w:jc w:val="center"/>
      </w:pPr>
      <w:r w:rsidRPr="00CF51DE">
        <w:t>(фамилия, имя, отчество (при наличии), занимаемая должность, место работы</w:t>
      </w:r>
    </w:p>
    <w:p w14:paraId="4D55F5A3" w14:textId="77777777" w:rsidR="006C393D" w:rsidRPr="00CF51DE" w:rsidRDefault="006C393D" w:rsidP="006C393D">
      <w:r w:rsidRPr="00CF51DE">
        <w:t>4. Сведения о пострадавшем:</w:t>
      </w:r>
    </w:p>
    <w:p w14:paraId="75BD5889" w14:textId="77777777" w:rsidR="006C393D" w:rsidRPr="00CF51DE" w:rsidRDefault="006C393D" w:rsidP="006C393D">
      <w:r w:rsidRPr="00CF51DE">
        <w:t>фамилия, имя, отчество (при наличии)</w:t>
      </w:r>
      <w:r>
        <w:t xml:space="preserve"> </w:t>
      </w:r>
    </w:p>
    <w:p w14:paraId="7BFA84B0" w14:textId="77777777" w:rsidR="006C393D" w:rsidRPr="00CF51DE" w:rsidRDefault="006C393D" w:rsidP="006C393D">
      <w:pPr>
        <w:pBdr>
          <w:top w:val="single" w:sz="4" w:space="1" w:color="auto"/>
        </w:pBdr>
        <w:ind w:left="4065"/>
        <w:rPr>
          <w:szCs w:val="2"/>
        </w:rPr>
      </w:pPr>
    </w:p>
    <w:p w14:paraId="54C15D21" w14:textId="77777777" w:rsidR="006C393D" w:rsidRPr="00CF51DE" w:rsidRDefault="006C393D" w:rsidP="006C393D">
      <w:r w:rsidRPr="00CF51DE">
        <w:t>пол (мужской, женский)</w:t>
      </w:r>
      <w:r>
        <w:t xml:space="preserve"> </w:t>
      </w:r>
    </w:p>
    <w:p w14:paraId="191EAB4F" w14:textId="77777777" w:rsidR="006C393D" w:rsidRPr="00CF51DE" w:rsidRDefault="006C393D" w:rsidP="006C393D">
      <w:pPr>
        <w:pBdr>
          <w:top w:val="single" w:sz="4" w:space="1" w:color="auto"/>
        </w:pBdr>
        <w:ind w:left="2608"/>
        <w:rPr>
          <w:szCs w:val="2"/>
        </w:rPr>
      </w:pPr>
    </w:p>
    <w:p w14:paraId="489EB3E4" w14:textId="77777777" w:rsidR="006C393D" w:rsidRPr="00CF51DE" w:rsidRDefault="006C393D" w:rsidP="006C393D">
      <w:r w:rsidRPr="00CF51DE">
        <w:t>дата рождения</w:t>
      </w:r>
      <w:r>
        <w:t xml:space="preserve"> </w:t>
      </w:r>
    </w:p>
    <w:p w14:paraId="0B680288" w14:textId="77777777" w:rsidR="006C393D" w:rsidRPr="00CF51DE" w:rsidRDefault="006C393D" w:rsidP="006C393D">
      <w:pPr>
        <w:pBdr>
          <w:top w:val="single" w:sz="4" w:space="1" w:color="auto"/>
        </w:pBdr>
        <w:ind w:left="1608"/>
        <w:rPr>
          <w:szCs w:val="2"/>
        </w:rPr>
      </w:pPr>
    </w:p>
    <w:p w14:paraId="3035C092" w14:textId="535C7A6F" w:rsidR="006C393D" w:rsidRPr="00CF51DE" w:rsidRDefault="006C393D" w:rsidP="006C393D">
      <w:r w:rsidRPr="00CF51DE">
        <w:t xml:space="preserve"> группа</w:t>
      </w:r>
    </w:p>
    <w:p w14:paraId="19297E7A" w14:textId="77777777" w:rsidR="006C393D" w:rsidRPr="00CF51DE" w:rsidRDefault="006C393D" w:rsidP="006C393D">
      <w:pPr>
        <w:pBdr>
          <w:top w:val="single" w:sz="4" w:space="1" w:color="auto"/>
        </w:pBdr>
        <w:spacing w:after="240"/>
        <w:ind w:left="2064"/>
        <w:rPr>
          <w:szCs w:val="2"/>
        </w:rPr>
      </w:pPr>
    </w:p>
    <w:p w14:paraId="67E5D533" w14:textId="77777777" w:rsidR="006C393D" w:rsidRPr="00CF51DE" w:rsidRDefault="006C393D" w:rsidP="006C393D">
      <w:pPr>
        <w:jc w:val="both"/>
      </w:pPr>
      <w:r w:rsidRPr="00CF51DE">
        <w:t>5. Фамилия, имя, отчество (при наличии), должность лица, проводившего учебное занятие или мероприятие или ответственного за проведение мероприятия, во время которого произошел несчастный случай</w:t>
      </w:r>
    </w:p>
    <w:p w14:paraId="7730FF48" w14:textId="77777777" w:rsidR="006C393D" w:rsidRPr="00CF51DE" w:rsidRDefault="006C393D" w:rsidP="006C393D"/>
    <w:p w14:paraId="2DBE73BB" w14:textId="77777777" w:rsidR="006C393D" w:rsidRPr="00CF51DE" w:rsidRDefault="006C393D" w:rsidP="006C393D">
      <w:pPr>
        <w:pBdr>
          <w:top w:val="single" w:sz="4" w:space="1" w:color="auto"/>
        </w:pBdr>
        <w:spacing w:after="240"/>
        <w:rPr>
          <w:szCs w:val="2"/>
        </w:rPr>
      </w:pPr>
    </w:p>
    <w:p w14:paraId="7E6A8919" w14:textId="77777777" w:rsidR="006C393D" w:rsidRPr="00CF51DE" w:rsidRDefault="006C393D" w:rsidP="006C393D">
      <w:pPr>
        <w:jc w:val="both"/>
      </w:pPr>
      <w:r w:rsidRPr="00CF51DE">
        <w:lastRenderedPageBreak/>
        <w:t>6. Сведения о проведенных мероприятиях по предупреждению травматизма с пострадавшим</w:t>
      </w:r>
      <w:r w:rsidRPr="00CF51DE">
        <w:br/>
      </w:r>
    </w:p>
    <w:p w14:paraId="581A7ED0" w14:textId="77777777" w:rsidR="006C393D" w:rsidRPr="00CF51DE" w:rsidRDefault="006C393D" w:rsidP="006C393D">
      <w:pPr>
        <w:pBdr>
          <w:top w:val="single" w:sz="4" w:space="1" w:color="auto"/>
        </w:pBdr>
        <w:spacing w:after="180"/>
        <w:rPr>
          <w:szCs w:val="2"/>
        </w:rPr>
      </w:pPr>
    </w:p>
    <w:p w14:paraId="0B7FDFC9" w14:textId="77777777" w:rsidR="006C393D" w:rsidRPr="00CF51DE" w:rsidRDefault="006C393D" w:rsidP="006C393D">
      <w:pPr>
        <w:keepNext/>
        <w:keepLines/>
      </w:pPr>
      <w:r w:rsidRPr="00CF51DE">
        <w:t>7. Место несчастного случая</w:t>
      </w:r>
      <w:r>
        <w:t xml:space="preserve"> </w:t>
      </w:r>
    </w:p>
    <w:p w14:paraId="43B8DCEA" w14:textId="479CB58E" w:rsidR="006C393D" w:rsidRPr="00CF51DE" w:rsidRDefault="006C393D" w:rsidP="00906211">
      <w:pPr>
        <w:keepNext/>
        <w:keepLines/>
        <w:pBdr>
          <w:top w:val="single" w:sz="4" w:space="1" w:color="auto"/>
        </w:pBdr>
        <w:ind w:left="3073"/>
        <w:jc w:val="both"/>
      </w:pPr>
      <w:r w:rsidRPr="00CF51DE">
        <w:t>(краткое описание места несчастного случая (</w:t>
      </w:r>
      <w:r w:rsidR="00D060B2">
        <w:t>группа, кабинет,</w:t>
      </w:r>
      <w:r w:rsidRPr="00CF51DE">
        <w:t xml:space="preserve"> прочее) с указанием опасных и (или) вредных факторов со ссылкой на сведения, содержащиеся в акте смотра места несчастного случая, оборудования, использование которого привело к несчастному случаю (наименование, тип, марка, год выпуска, организация-изготовитель) (при наличии)</w:t>
      </w:r>
    </w:p>
    <w:p w14:paraId="25FFCE02" w14:textId="77777777" w:rsidR="006C393D" w:rsidRPr="00CF51DE" w:rsidRDefault="006C393D" w:rsidP="006C393D">
      <w:r w:rsidRPr="00CF51DE">
        <w:t>8. Обстоятельства несчастного случая</w:t>
      </w:r>
      <w:r>
        <w:t xml:space="preserve"> </w:t>
      </w:r>
    </w:p>
    <w:p w14:paraId="618EE3C3" w14:textId="77777777" w:rsidR="006C393D" w:rsidRPr="00CF51DE" w:rsidRDefault="006C393D" w:rsidP="006C393D">
      <w:pPr>
        <w:pBdr>
          <w:top w:val="single" w:sz="4" w:space="1" w:color="auto"/>
        </w:pBdr>
        <w:ind w:left="4037"/>
        <w:rPr>
          <w:szCs w:val="2"/>
        </w:rPr>
      </w:pPr>
    </w:p>
    <w:p w14:paraId="41C4A328" w14:textId="77777777" w:rsidR="006C393D" w:rsidRPr="00CF51DE" w:rsidRDefault="006C393D" w:rsidP="006C393D"/>
    <w:p w14:paraId="2FB3FDEA" w14:textId="77777777" w:rsidR="006C393D" w:rsidRPr="00CF51DE" w:rsidRDefault="006C393D" w:rsidP="006C393D">
      <w:pPr>
        <w:pBdr>
          <w:top w:val="single" w:sz="4" w:space="1" w:color="auto"/>
        </w:pBdr>
        <w:jc w:val="center"/>
      </w:pPr>
      <w:r w:rsidRPr="00CF51DE">
        <w:t>(краткое изложение обстоятельств, предшествовавших несчастному случаю, описание событий и действий пострадавшего и других лиц, связанных с несчастным случаем, и другие сведения, установленные в ходе расследования)</w:t>
      </w:r>
    </w:p>
    <w:p w14:paraId="2720BF51" w14:textId="77777777" w:rsidR="006C393D" w:rsidRPr="00CF51DE" w:rsidRDefault="006C393D" w:rsidP="006C393D">
      <w:r w:rsidRPr="00CF51DE">
        <w:t>9. Характер полученных повреждений здоровья</w:t>
      </w:r>
      <w:r>
        <w:t xml:space="preserve"> </w:t>
      </w:r>
    </w:p>
    <w:p w14:paraId="2E5860F1" w14:textId="77777777" w:rsidR="006C393D" w:rsidRPr="00CF51DE" w:rsidRDefault="006C393D" w:rsidP="006C393D">
      <w:pPr>
        <w:pBdr>
          <w:top w:val="single" w:sz="4" w:space="1" w:color="auto"/>
        </w:pBdr>
        <w:ind w:left="5032"/>
        <w:jc w:val="center"/>
      </w:pPr>
      <w:r w:rsidRPr="00CF51DE">
        <w:t>(на основании медицинского заключения)</w:t>
      </w:r>
    </w:p>
    <w:p w14:paraId="0F8BC137" w14:textId="77777777" w:rsidR="006C393D" w:rsidRPr="00CF51DE" w:rsidRDefault="006C393D" w:rsidP="006C393D">
      <w:pPr>
        <w:jc w:val="both"/>
      </w:pPr>
      <w:r w:rsidRPr="00CF51DE">
        <w:t>10. Нахождение пострадавшего в состоянии алкогольного, наркотического или токсического опьянения</w:t>
      </w:r>
      <w:r>
        <w:t xml:space="preserve"> </w:t>
      </w:r>
    </w:p>
    <w:p w14:paraId="7F800F47" w14:textId="77777777" w:rsidR="006C393D" w:rsidRPr="00CF51DE" w:rsidRDefault="006C393D" w:rsidP="006C393D">
      <w:pPr>
        <w:pBdr>
          <w:top w:val="single" w:sz="4" w:space="1" w:color="auto"/>
        </w:pBdr>
        <w:ind w:left="1174"/>
        <w:jc w:val="center"/>
      </w:pPr>
      <w:r w:rsidRPr="00CF51DE">
        <w:t>(нет, да – указать состояние и степень опьянения в соответствии с результатом освидетельствования, если не проводилось – указать)</w:t>
      </w:r>
    </w:p>
    <w:p w14:paraId="6ED70EC0" w14:textId="77777777" w:rsidR="006C393D" w:rsidRPr="00CF51DE" w:rsidRDefault="006C393D" w:rsidP="006C393D">
      <w:r w:rsidRPr="00CF51DE">
        <w:t>11. Очевидцы несчастного случая</w:t>
      </w:r>
      <w:r>
        <w:t xml:space="preserve"> </w:t>
      </w:r>
    </w:p>
    <w:p w14:paraId="4B5DD49C" w14:textId="77777777" w:rsidR="006C393D" w:rsidRPr="00CF51DE" w:rsidRDefault="006C393D" w:rsidP="006C393D">
      <w:pPr>
        <w:pBdr>
          <w:top w:val="single" w:sz="4" w:space="1" w:color="auto"/>
        </w:pBdr>
        <w:ind w:left="3592"/>
        <w:jc w:val="center"/>
      </w:pPr>
      <w:r w:rsidRPr="00CF51DE">
        <w:t>(фамилия, имя, отчество (при наличии)</w:t>
      </w:r>
    </w:p>
    <w:p w14:paraId="69B23E0F" w14:textId="77777777" w:rsidR="006C393D" w:rsidRPr="00CF51DE" w:rsidRDefault="006C393D" w:rsidP="006C393D">
      <w:r w:rsidRPr="00CF51DE">
        <w:t>12. Причины несчастного случая</w:t>
      </w:r>
      <w:r>
        <w:t xml:space="preserve"> </w:t>
      </w:r>
    </w:p>
    <w:p w14:paraId="7603BA09" w14:textId="77777777" w:rsidR="006C393D" w:rsidRPr="00CF51DE" w:rsidRDefault="006C393D" w:rsidP="006C393D">
      <w:pPr>
        <w:pBdr>
          <w:top w:val="single" w:sz="4" w:space="1" w:color="auto"/>
        </w:pBdr>
        <w:ind w:left="3522"/>
        <w:jc w:val="center"/>
      </w:pPr>
      <w:r w:rsidRPr="00CF51DE">
        <w:t>(указать основную и сопутствующие причины несчастного случая)</w:t>
      </w:r>
    </w:p>
    <w:p w14:paraId="0804DD64" w14:textId="77777777" w:rsidR="006C393D" w:rsidRPr="00CF51DE" w:rsidRDefault="006C393D" w:rsidP="006C393D">
      <w:pPr>
        <w:tabs>
          <w:tab w:val="right" w:pos="9922"/>
        </w:tabs>
      </w:pPr>
      <w:r w:rsidRPr="00CF51DE">
        <w:t>13. Несчастный случай</w:t>
      </w:r>
      <w:r>
        <w:t xml:space="preserve"> </w:t>
      </w:r>
      <w:r w:rsidRPr="00CF51DE">
        <w:tab/>
        <w:t>с образовательной</w:t>
      </w:r>
    </w:p>
    <w:p w14:paraId="3DADEB04" w14:textId="77777777" w:rsidR="006C393D" w:rsidRPr="00CF51DE" w:rsidRDefault="006C393D" w:rsidP="006C393D">
      <w:pPr>
        <w:pBdr>
          <w:top w:val="single" w:sz="4" w:space="1" w:color="auto"/>
        </w:pBdr>
        <w:ind w:left="2516" w:right="1984"/>
        <w:jc w:val="center"/>
      </w:pPr>
      <w:r w:rsidRPr="00CF51DE">
        <w:t>(связан/не связан – указывается соответствующее)</w:t>
      </w:r>
    </w:p>
    <w:p w14:paraId="541DE04E" w14:textId="77777777" w:rsidR="006C393D" w:rsidRPr="00CF51DE" w:rsidRDefault="006C393D" w:rsidP="006C393D">
      <w:pPr>
        <w:spacing w:after="240"/>
      </w:pPr>
      <w:r w:rsidRPr="00CF51DE">
        <w:t>деятельностью.</w:t>
      </w:r>
    </w:p>
    <w:p w14:paraId="1932E0BD" w14:textId="77777777" w:rsidR="006C393D" w:rsidRPr="00CF51DE" w:rsidRDefault="006C393D" w:rsidP="006C393D">
      <w:pPr>
        <w:jc w:val="both"/>
      </w:pPr>
      <w:r w:rsidRPr="00CF51DE">
        <w:t>14. Лица, допустившие нарушения законодательных и иных нормативных правовых и локальных актов, явившихся причинами несчастного случая:</w:t>
      </w:r>
    </w:p>
    <w:p w14:paraId="4FE46250" w14:textId="77777777" w:rsidR="006C393D" w:rsidRPr="00CF51DE" w:rsidRDefault="006C393D" w:rsidP="006C393D"/>
    <w:p w14:paraId="0A4E4F77" w14:textId="7B28E0A9" w:rsidR="005159EC" w:rsidRDefault="006C393D" w:rsidP="00906211">
      <w:pPr>
        <w:pBdr>
          <w:top w:val="single" w:sz="4" w:space="1" w:color="auto"/>
        </w:pBdr>
        <w:spacing w:after="240"/>
        <w:jc w:val="center"/>
      </w:pPr>
      <w:r w:rsidRPr="00CF51DE">
        <w:t>(фамилии, имена, отчества (при наличии), должности (профессии) с указанием статей, пунктов законодательных, иных нормативных правовых и локальных нормативных актов, предусматривающих их ответственность за нарушения, явившиеся причинами несчастного случая, указанными в пункте 12 настоящего акта)</w:t>
      </w:r>
    </w:p>
    <w:p w14:paraId="1AA67CEF" w14:textId="23839741" w:rsidR="006C393D" w:rsidRPr="00CF51DE" w:rsidRDefault="006C393D" w:rsidP="006C393D">
      <w:pPr>
        <w:spacing w:after="240"/>
      </w:pPr>
      <w:r w:rsidRPr="00CF51DE">
        <w:t>15. Мероприятия по устранению причин несчастного случая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928"/>
        <w:gridCol w:w="2381"/>
        <w:gridCol w:w="2268"/>
      </w:tblGrid>
      <w:tr w:rsidR="006C393D" w:rsidRPr="00CF51DE" w14:paraId="4928CB4C" w14:textId="77777777" w:rsidTr="005B21E1">
        <w:tc>
          <w:tcPr>
            <w:tcW w:w="567" w:type="dxa"/>
          </w:tcPr>
          <w:p w14:paraId="001397F2" w14:textId="77777777" w:rsidR="006C393D" w:rsidRPr="00CF51DE" w:rsidRDefault="006C393D" w:rsidP="005B21E1">
            <w:pPr>
              <w:jc w:val="center"/>
            </w:pPr>
            <w:r w:rsidRPr="00CF51DE">
              <w:t>№ п/п</w:t>
            </w:r>
          </w:p>
        </w:tc>
        <w:tc>
          <w:tcPr>
            <w:tcW w:w="2835" w:type="dxa"/>
          </w:tcPr>
          <w:p w14:paraId="0AB8DE75" w14:textId="77777777" w:rsidR="006C393D" w:rsidRPr="00CF51DE" w:rsidRDefault="006C393D" w:rsidP="005B21E1">
            <w:pPr>
              <w:jc w:val="center"/>
            </w:pPr>
            <w:r w:rsidRPr="00CF51DE">
              <w:t>Наименование мероприятия</w:t>
            </w:r>
          </w:p>
        </w:tc>
        <w:tc>
          <w:tcPr>
            <w:tcW w:w="1928" w:type="dxa"/>
          </w:tcPr>
          <w:p w14:paraId="713AE32D" w14:textId="77777777" w:rsidR="006C393D" w:rsidRPr="00CF51DE" w:rsidRDefault="006C393D" w:rsidP="005B21E1">
            <w:pPr>
              <w:jc w:val="center"/>
            </w:pPr>
            <w:r w:rsidRPr="00CF51DE">
              <w:t>Срок исполнения</w:t>
            </w:r>
          </w:p>
        </w:tc>
        <w:tc>
          <w:tcPr>
            <w:tcW w:w="2381" w:type="dxa"/>
          </w:tcPr>
          <w:p w14:paraId="7B2A3770" w14:textId="77777777" w:rsidR="006C393D" w:rsidRPr="00CF51DE" w:rsidRDefault="006C393D" w:rsidP="005B21E1">
            <w:pPr>
              <w:jc w:val="center"/>
            </w:pPr>
            <w:r w:rsidRPr="00CF51DE">
              <w:t>Исполнитель</w:t>
            </w:r>
          </w:p>
        </w:tc>
        <w:tc>
          <w:tcPr>
            <w:tcW w:w="2268" w:type="dxa"/>
          </w:tcPr>
          <w:p w14:paraId="1D9DC8B0" w14:textId="77777777" w:rsidR="006C393D" w:rsidRPr="00CF51DE" w:rsidRDefault="006C393D" w:rsidP="005B21E1">
            <w:pPr>
              <w:jc w:val="center"/>
            </w:pPr>
            <w:r w:rsidRPr="00CF51DE">
              <w:t>Отметка о выполнении</w:t>
            </w:r>
          </w:p>
        </w:tc>
      </w:tr>
      <w:tr w:rsidR="006C393D" w:rsidRPr="00CF51DE" w14:paraId="2C549658" w14:textId="77777777" w:rsidTr="005B21E1">
        <w:trPr>
          <w:trHeight w:val="397"/>
        </w:trPr>
        <w:tc>
          <w:tcPr>
            <w:tcW w:w="567" w:type="dxa"/>
          </w:tcPr>
          <w:p w14:paraId="3D0C07C3" w14:textId="77777777" w:rsidR="006C393D" w:rsidRPr="00CF51DE" w:rsidRDefault="006C393D" w:rsidP="005B21E1">
            <w:pPr>
              <w:jc w:val="center"/>
            </w:pPr>
          </w:p>
        </w:tc>
        <w:tc>
          <w:tcPr>
            <w:tcW w:w="2835" w:type="dxa"/>
          </w:tcPr>
          <w:p w14:paraId="1192A5ED" w14:textId="77777777" w:rsidR="006C393D" w:rsidRPr="00CF51DE" w:rsidRDefault="006C393D" w:rsidP="005B21E1"/>
        </w:tc>
        <w:tc>
          <w:tcPr>
            <w:tcW w:w="1928" w:type="dxa"/>
          </w:tcPr>
          <w:p w14:paraId="41F41FA8" w14:textId="77777777" w:rsidR="006C393D" w:rsidRPr="00CF51DE" w:rsidRDefault="006C393D" w:rsidP="005B21E1">
            <w:pPr>
              <w:jc w:val="center"/>
            </w:pPr>
          </w:p>
        </w:tc>
        <w:tc>
          <w:tcPr>
            <w:tcW w:w="2381" w:type="dxa"/>
          </w:tcPr>
          <w:p w14:paraId="4D6F5077" w14:textId="77777777" w:rsidR="006C393D" w:rsidRPr="00CF51DE" w:rsidRDefault="006C393D" w:rsidP="005B21E1"/>
        </w:tc>
        <w:tc>
          <w:tcPr>
            <w:tcW w:w="2268" w:type="dxa"/>
          </w:tcPr>
          <w:p w14:paraId="426EB64E" w14:textId="77777777" w:rsidR="006C393D" w:rsidRPr="00CF51DE" w:rsidRDefault="006C393D" w:rsidP="005B21E1">
            <w:pPr>
              <w:jc w:val="center"/>
            </w:pPr>
          </w:p>
        </w:tc>
      </w:tr>
    </w:tbl>
    <w:p w14:paraId="441876CD" w14:textId="77777777" w:rsidR="006C393D" w:rsidRPr="00CF51DE" w:rsidRDefault="006C393D" w:rsidP="006C393D"/>
    <w:p w14:paraId="79925F3A" w14:textId="77777777" w:rsidR="006C393D" w:rsidRPr="00CF51DE" w:rsidRDefault="006C393D" w:rsidP="006C393D">
      <w:pPr>
        <w:ind w:firstLine="567"/>
      </w:pPr>
      <w:r w:rsidRPr="00CF51DE">
        <w:t>Председатель комиссии</w:t>
      </w:r>
    </w:p>
    <w:tbl>
      <w:tblPr>
        <w:tblW w:w="0" w:type="auto"/>
        <w:tblInd w:w="31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119"/>
        <w:gridCol w:w="284"/>
        <w:gridCol w:w="1531"/>
      </w:tblGrid>
      <w:tr w:rsidR="006C393D" w:rsidRPr="00CF51DE" w14:paraId="149422D9" w14:textId="77777777" w:rsidTr="005B21E1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5C1C38" w14:textId="77777777" w:rsidR="006C393D" w:rsidRPr="00CF51DE" w:rsidRDefault="006C393D" w:rsidP="005B21E1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B37CC5" w14:textId="77777777" w:rsidR="006C393D" w:rsidRPr="00CF51DE" w:rsidRDefault="006C393D" w:rsidP="005B21E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63EBF" w14:textId="77777777" w:rsidR="006C393D" w:rsidRPr="00CF51DE" w:rsidRDefault="006C393D" w:rsidP="005B21E1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621387" w14:textId="77777777" w:rsidR="006C393D" w:rsidRPr="00CF51DE" w:rsidRDefault="006C393D" w:rsidP="005B21E1">
            <w:pPr>
              <w:jc w:val="center"/>
            </w:pPr>
          </w:p>
        </w:tc>
      </w:tr>
      <w:tr w:rsidR="006C393D" w:rsidRPr="00CF51DE" w14:paraId="0EBEA84A" w14:textId="77777777" w:rsidTr="005B21E1">
        <w:trPr>
          <w:cantSplit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99B9A" w14:textId="77777777" w:rsidR="006C393D" w:rsidRPr="00CF51DE" w:rsidRDefault="006C393D" w:rsidP="005B21E1">
            <w:pPr>
              <w:jc w:val="center"/>
            </w:pPr>
            <w:r w:rsidRPr="00CF51DE">
              <w:t>(подпись, 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A32256" w14:textId="77777777" w:rsidR="006C393D" w:rsidRPr="00CF51DE" w:rsidRDefault="006C393D" w:rsidP="005B21E1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E690A58" w14:textId="77777777" w:rsidR="006C393D" w:rsidRPr="00CF51DE" w:rsidRDefault="006C393D" w:rsidP="005B21E1">
            <w:pPr>
              <w:jc w:val="center"/>
            </w:pPr>
            <w:r w:rsidRPr="00CF51DE">
              <w:t>(дата)</w:t>
            </w:r>
          </w:p>
        </w:tc>
      </w:tr>
    </w:tbl>
    <w:p w14:paraId="434ADBF3" w14:textId="77777777" w:rsidR="006C393D" w:rsidRPr="00CF51DE" w:rsidRDefault="006C393D" w:rsidP="006C393D">
      <w:pPr>
        <w:spacing w:before="240"/>
        <w:ind w:firstLine="567"/>
      </w:pPr>
      <w:r w:rsidRPr="00CF51DE">
        <w:t>Члены комиссии:</w:t>
      </w:r>
    </w:p>
    <w:tbl>
      <w:tblPr>
        <w:tblW w:w="0" w:type="auto"/>
        <w:tblInd w:w="31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119"/>
        <w:gridCol w:w="284"/>
        <w:gridCol w:w="1531"/>
      </w:tblGrid>
      <w:tr w:rsidR="006C393D" w:rsidRPr="00CF51DE" w14:paraId="25C5B847" w14:textId="77777777" w:rsidTr="005B21E1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E4D48B" w14:textId="77777777" w:rsidR="006C393D" w:rsidRPr="00CF51DE" w:rsidRDefault="006C393D" w:rsidP="005B21E1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BA951D" w14:textId="77777777" w:rsidR="006C393D" w:rsidRPr="00CF51DE" w:rsidRDefault="006C393D" w:rsidP="005B21E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75159" w14:textId="77777777" w:rsidR="006C393D" w:rsidRPr="00CF51DE" w:rsidRDefault="006C393D" w:rsidP="005B21E1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8BF0B" w14:textId="77777777" w:rsidR="006C393D" w:rsidRPr="00CF51DE" w:rsidRDefault="006C393D" w:rsidP="005B21E1">
            <w:pPr>
              <w:jc w:val="center"/>
            </w:pPr>
          </w:p>
        </w:tc>
      </w:tr>
      <w:tr w:rsidR="006C393D" w:rsidRPr="00CF51DE" w14:paraId="3608BFD2" w14:textId="77777777" w:rsidTr="005B21E1">
        <w:trPr>
          <w:cantSplit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B46DF" w14:textId="77777777" w:rsidR="006C393D" w:rsidRPr="00CF51DE" w:rsidRDefault="006C393D" w:rsidP="005B21E1">
            <w:pPr>
              <w:jc w:val="center"/>
            </w:pPr>
            <w:r w:rsidRPr="00CF51DE">
              <w:lastRenderedPageBreak/>
              <w:t>(подпись, 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1AB300" w14:textId="77777777" w:rsidR="006C393D" w:rsidRPr="00CF51DE" w:rsidRDefault="006C393D" w:rsidP="005B21E1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951E69B" w14:textId="77777777" w:rsidR="006C393D" w:rsidRPr="00CF51DE" w:rsidRDefault="006C393D" w:rsidP="005B21E1">
            <w:pPr>
              <w:jc w:val="center"/>
            </w:pPr>
            <w:r w:rsidRPr="00CF51DE">
              <w:t>(дата)</w:t>
            </w:r>
          </w:p>
        </w:tc>
      </w:tr>
      <w:tr w:rsidR="006C393D" w:rsidRPr="00CF51DE" w14:paraId="14717923" w14:textId="77777777" w:rsidTr="005B21E1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B3AA44" w14:textId="77777777" w:rsidR="006C393D" w:rsidRPr="00CF51DE" w:rsidRDefault="006C393D" w:rsidP="005B21E1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97B769" w14:textId="77777777" w:rsidR="006C393D" w:rsidRPr="00CF51DE" w:rsidRDefault="006C393D" w:rsidP="005B21E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426A4" w14:textId="77777777" w:rsidR="006C393D" w:rsidRPr="00CF51DE" w:rsidRDefault="006C393D" w:rsidP="005B21E1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B1FD8" w14:textId="77777777" w:rsidR="006C393D" w:rsidRPr="00CF51DE" w:rsidRDefault="006C393D" w:rsidP="005B21E1">
            <w:pPr>
              <w:jc w:val="center"/>
            </w:pPr>
          </w:p>
        </w:tc>
      </w:tr>
      <w:tr w:rsidR="006C393D" w:rsidRPr="00CF51DE" w14:paraId="32BE5D7F" w14:textId="77777777" w:rsidTr="005B21E1">
        <w:trPr>
          <w:cantSplit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0FB1F" w14:textId="77777777" w:rsidR="006C393D" w:rsidRPr="00CF51DE" w:rsidRDefault="006C393D" w:rsidP="005B21E1">
            <w:pPr>
              <w:jc w:val="center"/>
            </w:pPr>
            <w:r w:rsidRPr="00CF51DE">
              <w:t>(подпись, 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EEB213" w14:textId="77777777" w:rsidR="006C393D" w:rsidRPr="00CF51DE" w:rsidRDefault="006C393D" w:rsidP="005B21E1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B324643" w14:textId="77777777" w:rsidR="006C393D" w:rsidRPr="00CF51DE" w:rsidRDefault="006C393D" w:rsidP="005B21E1">
            <w:pPr>
              <w:jc w:val="center"/>
            </w:pPr>
            <w:r w:rsidRPr="00CF51DE">
              <w:t>(дата)</w:t>
            </w:r>
          </w:p>
        </w:tc>
      </w:tr>
      <w:tr w:rsidR="006C393D" w:rsidRPr="00CF51DE" w14:paraId="59802855" w14:textId="77777777" w:rsidTr="005B21E1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58CDB" w14:textId="77777777" w:rsidR="006C393D" w:rsidRPr="00CF51DE" w:rsidRDefault="006C393D" w:rsidP="005B21E1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C97E7A" w14:textId="77777777" w:rsidR="006C393D" w:rsidRPr="00CF51DE" w:rsidRDefault="006C393D" w:rsidP="005B21E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6151D" w14:textId="77777777" w:rsidR="006C393D" w:rsidRPr="00CF51DE" w:rsidRDefault="006C393D" w:rsidP="005B21E1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64F10C" w14:textId="77777777" w:rsidR="006C393D" w:rsidRPr="00CF51DE" w:rsidRDefault="006C393D" w:rsidP="005B21E1">
            <w:pPr>
              <w:jc w:val="center"/>
            </w:pPr>
          </w:p>
        </w:tc>
      </w:tr>
      <w:tr w:rsidR="006C393D" w:rsidRPr="00CF51DE" w14:paraId="4D5DA3E8" w14:textId="77777777" w:rsidTr="005B21E1">
        <w:trPr>
          <w:cantSplit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82FF4" w14:textId="77777777" w:rsidR="006C393D" w:rsidRPr="00CF51DE" w:rsidRDefault="006C393D" w:rsidP="005B21E1">
            <w:pPr>
              <w:jc w:val="center"/>
            </w:pPr>
            <w:r w:rsidRPr="00CF51DE">
              <w:t>(подпись, 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746CC4" w14:textId="77777777" w:rsidR="006C393D" w:rsidRPr="00CF51DE" w:rsidRDefault="006C393D" w:rsidP="005B21E1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67DA631" w14:textId="77777777" w:rsidR="006C393D" w:rsidRPr="00CF51DE" w:rsidRDefault="006C393D" w:rsidP="005B21E1">
            <w:pPr>
              <w:jc w:val="center"/>
            </w:pPr>
            <w:r w:rsidRPr="00CF51DE">
              <w:t>(дата)</w:t>
            </w:r>
          </w:p>
        </w:tc>
      </w:tr>
    </w:tbl>
    <w:p w14:paraId="1C65C9BC" w14:textId="77777777" w:rsidR="006C393D" w:rsidRPr="00CF51DE" w:rsidRDefault="006C393D" w:rsidP="006C393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80"/>
        <w:gridCol w:w="1758"/>
        <w:gridCol w:w="397"/>
        <w:gridCol w:w="255"/>
        <w:gridCol w:w="1531"/>
        <w:gridCol w:w="397"/>
        <w:gridCol w:w="369"/>
        <w:gridCol w:w="340"/>
      </w:tblGrid>
      <w:tr w:rsidR="006C393D" w:rsidRPr="00CF51DE" w14:paraId="25E0F75C" w14:textId="77777777" w:rsidTr="005B21E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8EB98" w14:textId="77777777" w:rsidR="006C393D" w:rsidRPr="00CF51DE" w:rsidRDefault="006C393D" w:rsidP="005B21E1">
            <w:r w:rsidRPr="00CF51DE">
              <w:t>Акт 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72E5D4" w14:textId="77777777" w:rsidR="006C393D" w:rsidRPr="00CF51DE" w:rsidRDefault="006C393D" w:rsidP="005B21E1">
            <w:pPr>
              <w:jc w:val="center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7FE63" w14:textId="77777777" w:rsidR="006C393D" w:rsidRPr="00CF51DE" w:rsidRDefault="006C393D" w:rsidP="005B21E1">
            <w:pPr>
              <w:jc w:val="right"/>
            </w:pPr>
            <w:r w:rsidRPr="00CF51DE">
              <w:t>экз. составлен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16E5EB" w14:textId="77777777" w:rsidR="006C393D" w:rsidRPr="00CF51DE" w:rsidRDefault="006C393D" w:rsidP="005B21E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F4CED" w14:textId="77777777" w:rsidR="006C393D" w:rsidRPr="00CF51DE" w:rsidRDefault="006C393D" w:rsidP="005B21E1">
            <w:r w:rsidRPr="00CF51D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B6F0F3" w14:textId="77777777" w:rsidR="006C393D" w:rsidRPr="00CF51DE" w:rsidRDefault="006C393D" w:rsidP="005B21E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64D62" w14:textId="77777777" w:rsidR="006C393D" w:rsidRPr="00CF51DE" w:rsidRDefault="006C393D" w:rsidP="005B21E1">
            <w:pPr>
              <w:jc w:val="right"/>
            </w:pPr>
            <w:r w:rsidRPr="00CF51DE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13576E" w14:textId="77777777" w:rsidR="006C393D" w:rsidRPr="00CF51DE" w:rsidRDefault="006C393D" w:rsidP="005B21E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E04F5" w14:textId="77777777" w:rsidR="006C393D" w:rsidRPr="00CF51DE" w:rsidRDefault="006C393D" w:rsidP="005B21E1">
            <w:pPr>
              <w:ind w:left="57"/>
            </w:pPr>
            <w:r w:rsidRPr="00CF51DE">
              <w:t>г.</w:t>
            </w:r>
          </w:p>
        </w:tc>
      </w:tr>
    </w:tbl>
    <w:p w14:paraId="427E3B6B" w14:textId="77777777" w:rsidR="006C393D" w:rsidRPr="007D2FAF" w:rsidRDefault="006C393D" w:rsidP="006C393D">
      <w:pPr>
        <w:spacing w:line="281" w:lineRule="auto"/>
        <w:ind w:firstLine="284"/>
        <w:jc w:val="both"/>
      </w:pPr>
    </w:p>
    <w:p w14:paraId="7FBA5E25" w14:textId="77777777" w:rsidR="009D6F33" w:rsidRDefault="009D6F33" w:rsidP="002B1911">
      <w:pPr>
        <w:jc w:val="right"/>
      </w:pPr>
    </w:p>
    <w:p w14:paraId="2BBAAF53" w14:textId="77777777" w:rsidR="002B1911" w:rsidRDefault="002B1911" w:rsidP="002B1911">
      <w:pPr>
        <w:jc w:val="right"/>
      </w:pPr>
    </w:p>
    <w:p w14:paraId="33E4BCA0" w14:textId="77777777" w:rsidR="002B1911" w:rsidRDefault="002B1911" w:rsidP="002B1911">
      <w:pPr>
        <w:jc w:val="right"/>
      </w:pPr>
    </w:p>
    <w:p w14:paraId="692505D0" w14:textId="77777777" w:rsidR="002B1911" w:rsidRDefault="002B1911" w:rsidP="002B1911">
      <w:pPr>
        <w:jc w:val="right"/>
      </w:pPr>
    </w:p>
    <w:p w14:paraId="4C5CE589" w14:textId="77777777" w:rsidR="002B1911" w:rsidRDefault="002B1911" w:rsidP="002B1911">
      <w:pPr>
        <w:jc w:val="right"/>
      </w:pPr>
    </w:p>
    <w:p w14:paraId="22DEA4F8" w14:textId="77777777" w:rsidR="002B1911" w:rsidRDefault="002B1911" w:rsidP="002B1911">
      <w:pPr>
        <w:jc w:val="right"/>
      </w:pPr>
    </w:p>
    <w:p w14:paraId="526B7CA8" w14:textId="77777777" w:rsidR="002B1911" w:rsidRDefault="002B1911" w:rsidP="002B1911">
      <w:pPr>
        <w:jc w:val="right"/>
      </w:pPr>
    </w:p>
    <w:p w14:paraId="009A2C93" w14:textId="77777777" w:rsidR="002B1911" w:rsidRDefault="002B1911" w:rsidP="002B1911">
      <w:pPr>
        <w:jc w:val="right"/>
      </w:pPr>
    </w:p>
    <w:p w14:paraId="35ACBA53" w14:textId="77777777" w:rsidR="002B1911" w:rsidRDefault="002B1911" w:rsidP="002B1911">
      <w:pPr>
        <w:jc w:val="right"/>
      </w:pPr>
    </w:p>
    <w:p w14:paraId="3E74E176" w14:textId="77777777" w:rsidR="002B1911" w:rsidRDefault="002B1911" w:rsidP="002B1911">
      <w:pPr>
        <w:jc w:val="right"/>
      </w:pPr>
    </w:p>
    <w:p w14:paraId="24FA52F8" w14:textId="77777777" w:rsidR="002B1911" w:rsidRDefault="002B1911" w:rsidP="002B1911">
      <w:pPr>
        <w:jc w:val="right"/>
      </w:pPr>
    </w:p>
    <w:p w14:paraId="324DCB89" w14:textId="77777777" w:rsidR="002B1911" w:rsidRDefault="002B1911" w:rsidP="002B1911">
      <w:pPr>
        <w:jc w:val="right"/>
      </w:pPr>
    </w:p>
    <w:p w14:paraId="6D861FA2" w14:textId="77777777" w:rsidR="002B1911" w:rsidRDefault="002B1911" w:rsidP="002B1911">
      <w:pPr>
        <w:jc w:val="right"/>
      </w:pPr>
    </w:p>
    <w:p w14:paraId="4D787406" w14:textId="77777777" w:rsidR="002B1911" w:rsidRDefault="002B1911" w:rsidP="002B1911">
      <w:pPr>
        <w:jc w:val="right"/>
      </w:pPr>
    </w:p>
    <w:p w14:paraId="2107F2DB" w14:textId="77777777" w:rsidR="002B1911" w:rsidRDefault="002B1911" w:rsidP="002B1911">
      <w:pPr>
        <w:jc w:val="right"/>
      </w:pPr>
    </w:p>
    <w:p w14:paraId="48FC8BE2" w14:textId="77777777" w:rsidR="002B1911" w:rsidRDefault="002B1911" w:rsidP="002B1911">
      <w:pPr>
        <w:jc w:val="right"/>
      </w:pPr>
    </w:p>
    <w:p w14:paraId="1B8F2C27" w14:textId="77777777" w:rsidR="002B1911" w:rsidRDefault="002B1911" w:rsidP="002B1911">
      <w:pPr>
        <w:jc w:val="right"/>
      </w:pPr>
    </w:p>
    <w:p w14:paraId="5E9D9FD8" w14:textId="77777777" w:rsidR="002B1911" w:rsidRDefault="002B1911" w:rsidP="002B1911">
      <w:pPr>
        <w:jc w:val="right"/>
      </w:pPr>
    </w:p>
    <w:p w14:paraId="600A0CD7" w14:textId="77777777" w:rsidR="002B1911" w:rsidRDefault="002B1911" w:rsidP="002B1911">
      <w:pPr>
        <w:jc w:val="right"/>
      </w:pPr>
    </w:p>
    <w:p w14:paraId="7C9B791B" w14:textId="77777777" w:rsidR="002B1911" w:rsidRDefault="002B1911" w:rsidP="002B1911">
      <w:pPr>
        <w:jc w:val="right"/>
      </w:pPr>
    </w:p>
    <w:p w14:paraId="7381FB50" w14:textId="77777777" w:rsidR="002B1911" w:rsidRDefault="002B1911" w:rsidP="002B1911">
      <w:pPr>
        <w:jc w:val="right"/>
      </w:pPr>
    </w:p>
    <w:p w14:paraId="5C932BAA" w14:textId="77777777" w:rsidR="002B1911" w:rsidRDefault="002B1911" w:rsidP="002B1911">
      <w:pPr>
        <w:jc w:val="right"/>
      </w:pPr>
    </w:p>
    <w:p w14:paraId="14FEFF7D" w14:textId="77777777" w:rsidR="002B1911" w:rsidRDefault="002B1911" w:rsidP="002B1911">
      <w:pPr>
        <w:jc w:val="right"/>
      </w:pPr>
    </w:p>
    <w:p w14:paraId="159C1303" w14:textId="77777777" w:rsidR="002B1911" w:rsidRDefault="002B1911" w:rsidP="002B1911">
      <w:pPr>
        <w:jc w:val="right"/>
      </w:pPr>
    </w:p>
    <w:p w14:paraId="1F922133" w14:textId="77777777" w:rsidR="002B1911" w:rsidRDefault="002B1911" w:rsidP="002B1911">
      <w:pPr>
        <w:jc w:val="right"/>
      </w:pPr>
    </w:p>
    <w:p w14:paraId="44106377" w14:textId="77777777" w:rsidR="002B1911" w:rsidRDefault="002B1911" w:rsidP="002B1911">
      <w:pPr>
        <w:jc w:val="right"/>
      </w:pPr>
    </w:p>
    <w:p w14:paraId="43C4A013" w14:textId="77777777" w:rsidR="002B1911" w:rsidRDefault="002B1911" w:rsidP="002B1911">
      <w:pPr>
        <w:jc w:val="right"/>
      </w:pPr>
    </w:p>
    <w:p w14:paraId="693DDC8E" w14:textId="77777777" w:rsidR="002B1911" w:rsidRDefault="002B1911" w:rsidP="002B1911">
      <w:pPr>
        <w:jc w:val="right"/>
      </w:pPr>
    </w:p>
    <w:p w14:paraId="054323C2" w14:textId="77777777" w:rsidR="002B1911" w:rsidRDefault="002B1911" w:rsidP="002B1911">
      <w:pPr>
        <w:jc w:val="right"/>
      </w:pPr>
    </w:p>
    <w:p w14:paraId="7BBF79BA" w14:textId="77777777" w:rsidR="002B1911" w:rsidRDefault="002B1911" w:rsidP="002B1911">
      <w:pPr>
        <w:jc w:val="right"/>
      </w:pPr>
    </w:p>
    <w:p w14:paraId="599CA7DF" w14:textId="794B3A34" w:rsidR="002B1911" w:rsidRDefault="002B1911" w:rsidP="005159EC"/>
    <w:p w14:paraId="5604E303" w14:textId="77777777" w:rsidR="005159EC" w:rsidRDefault="005159EC" w:rsidP="005159EC"/>
    <w:p w14:paraId="69E10D85" w14:textId="77777777" w:rsidR="002B1911" w:rsidRDefault="002B1911" w:rsidP="002B1911">
      <w:pPr>
        <w:jc w:val="right"/>
      </w:pPr>
    </w:p>
    <w:p w14:paraId="79D09CA7" w14:textId="77777777" w:rsidR="002B1911" w:rsidRDefault="002B1911" w:rsidP="002B1911">
      <w:pPr>
        <w:jc w:val="right"/>
      </w:pPr>
    </w:p>
    <w:p w14:paraId="53169DBD" w14:textId="6A3FA582" w:rsidR="002B1911" w:rsidRDefault="002B1911" w:rsidP="002B1911">
      <w:pPr>
        <w:jc w:val="right"/>
      </w:pPr>
    </w:p>
    <w:p w14:paraId="26BD5EA5" w14:textId="49E4A16E" w:rsidR="00906211" w:rsidRDefault="00906211" w:rsidP="002B1911">
      <w:pPr>
        <w:jc w:val="right"/>
      </w:pPr>
    </w:p>
    <w:p w14:paraId="6311C95B" w14:textId="3C66A471" w:rsidR="00906211" w:rsidRDefault="00906211" w:rsidP="002B1911">
      <w:pPr>
        <w:jc w:val="right"/>
      </w:pPr>
    </w:p>
    <w:p w14:paraId="48BF4A9B" w14:textId="6D9E080E" w:rsidR="00906211" w:rsidRDefault="00906211" w:rsidP="002B1911">
      <w:pPr>
        <w:jc w:val="right"/>
      </w:pPr>
    </w:p>
    <w:p w14:paraId="62A7E291" w14:textId="5DABBAA7" w:rsidR="00906211" w:rsidRDefault="00906211" w:rsidP="002B1911">
      <w:pPr>
        <w:jc w:val="right"/>
      </w:pPr>
    </w:p>
    <w:p w14:paraId="20247AAD" w14:textId="328308CE" w:rsidR="00906211" w:rsidRDefault="00906211" w:rsidP="002B1911">
      <w:pPr>
        <w:jc w:val="right"/>
      </w:pPr>
    </w:p>
    <w:p w14:paraId="67F58506" w14:textId="50FD2E3D" w:rsidR="00906211" w:rsidRDefault="00906211" w:rsidP="002B1911">
      <w:pPr>
        <w:jc w:val="right"/>
      </w:pPr>
    </w:p>
    <w:p w14:paraId="1BE3CC0E" w14:textId="0D17EC29" w:rsidR="00906211" w:rsidRDefault="00906211" w:rsidP="002B1911">
      <w:pPr>
        <w:jc w:val="right"/>
      </w:pPr>
    </w:p>
    <w:p w14:paraId="69CBA7C6" w14:textId="44F050B0" w:rsidR="00906211" w:rsidRDefault="00906211" w:rsidP="002B1911">
      <w:pPr>
        <w:jc w:val="right"/>
      </w:pPr>
    </w:p>
    <w:p w14:paraId="52545025" w14:textId="07937DFA" w:rsidR="00906211" w:rsidRDefault="00906211" w:rsidP="002B1911">
      <w:pPr>
        <w:jc w:val="right"/>
      </w:pPr>
    </w:p>
    <w:p w14:paraId="40548DD4" w14:textId="06D1C5BA" w:rsidR="00906211" w:rsidRDefault="00906211" w:rsidP="002B1911">
      <w:pPr>
        <w:jc w:val="right"/>
      </w:pPr>
    </w:p>
    <w:p w14:paraId="389B1D87" w14:textId="31C89D49" w:rsidR="00906211" w:rsidRDefault="00906211" w:rsidP="002B1911">
      <w:pPr>
        <w:jc w:val="right"/>
      </w:pPr>
    </w:p>
    <w:p w14:paraId="7846B9CE" w14:textId="4C530E32" w:rsidR="00906211" w:rsidRDefault="00906211" w:rsidP="002B1911">
      <w:pPr>
        <w:jc w:val="right"/>
      </w:pPr>
    </w:p>
    <w:p w14:paraId="29545F78" w14:textId="24DF4720" w:rsidR="00906211" w:rsidRDefault="00906211" w:rsidP="002B1911">
      <w:pPr>
        <w:jc w:val="right"/>
      </w:pPr>
    </w:p>
    <w:p w14:paraId="24B869DF" w14:textId="51C26248" w:rsidR="00906211" w:rsidRDefault="00906211" w:rsidP="002B1911">
      <w:pPr>
        <w:jc w:val="right"/>
      </w:pPr>
    </w:p>
    <w:p w14:paraId="29414EEE" w14:textId="497DD415" w:rsidR="00906211" w:rsidRDefault="00906211" w:rsidP="002B1911">
      <w:pPr>
        <w:jc w:val="right"/>
      </w:pPr>
    </w:p>
    <w:p w14:paraId="7B3DF860" w14:textId="136E7769" w:rsidR="00906211" w:rsidRDefault="00906211" w:rsidP="002B1911">
      <w:pPr>
        <w:jc w:val="right"/>
      </w:pPr>
    </w:p>
    <w:p w14:paraId="0FE7A66D" w14:textId="77777777" w:rsidR="00906211" w:rsidRDefault="00906211" w:rsidP="002B1911">
      <w:pPr>
        <w:jc w:val="right"/>
      </w:pPr>
    </w:p>
    <w:p w14:paraId="25AE4B3B" w14:textId="77777777" w:rsidR="002B1911" w:rsidRPr="002B1911" w:rsidRDefault="002B1911" w:rsidP="002B1911">
      <w:pPr>
        <w:jc w:val="right"/>
      </w:pPr>
      <w:r w:rsidRPr="00E72DB0">
        <w:t xml:space="preserve">Приложение </w:t>
      </w:r>
      <w:r>
        <w:t>N</w:t>
      </w:r>
      <w:r w:rsidRPr="00E72DB0">
        <w:t xml:space="preserve"> 1</w:t>
      </w:r>
    </w:p>
    <w:p w14:paraId="2A88DBAB" w14:textId="77777777" w:rsidR="002B1911" w:rsidRDefault="002B1911" w:rsidP="002B1911">
      <w:pPr>
        <w:pStyle w:val="11"/>
        <w:kinsoku w:val="0"/>
        <w:overflowPunct w:val="0"/>
        <w:spacing w:before="1"/>
        <w:ind w:left="3029"/>
        <w:outlineLvl w:val="9"/>
      </w:pPr>
    </w:p>
    <w:p w14:paraId="5F6002AA" w14:textId="77777777" w:rsidR="002B1911" w:rsidRDefault="002B1911" w:rsidP="002B1911">
      <w:pPr>
        <w:pStyle w:val="11"/>
        <w:kinsoku w:val="0"/>
        <w:overflowPunct w:val="0"/>
        <w:spacing w:before="1"/>
        <w:ind w:left="3029"/>
        <w:outlineLvl w:val="9"/>
      </w:pPr>
      <w:proofErr w:type="spellStart"/>
      <w:r>
        <w:t>Сообщение</w:t>
      </w:r>
      <w:proofErr w:type="spellEnd"/>
      <w:r>
        <w:t xml:space="preserve"> о </w:t>
      </w:r>
      <w:proofErr w:type="spellStart"/>
      <w:r>
        <w:t>несчастном</w:t>
      </w:r>
      <w:proofErr w:type="spellEnd"/>
      <w:r>
        <w:t xml:space="preserve"> </w:t>
      </w:r>
      <w:proofErr w:type="spellStart"/>
      <w:r>
        <w:t>случае</w:t>
      </w:r>
      <w:proofErr w:type="spellEnd"/>
    </w:p>
    <w:p w14:paraId="015321E8" w14:textId="77777777" w:rsidR="002B1911" w:rsidRDefault="002B1911" w:rsidP="002B1911">
      <w:pPr>
        <w:pStyle w:val="a3"/>
        <w:kinsoku w:val="0"/>
        <w:overflowPunct w:val="0"/>
        <w:spacing w:before="6"/>
        <w:rPr>
          <w:b/>
          <w:bCs/>
          <w:sz w:val="23"/>
          <w:szCs w:val="23"/>
        </w:rPr>
      </w:pPr>
    </w:p>
    <w:p w14:paraId="6D487534" w14:textId="77777777" w:rsidR="002B1911" w:rsidRPr="00E72DB0" w:rsidRDefault="002B1911" w:rsidP="002B1911">
      <w:pPr>
        <w:pStyle w:val="12"/>
        <w:numPr>
          <w:ilvl w:val="0"/>
          <w:numId w:val="4"/>
        </w:numPr>
        <w:tabs>
          <w:tab w:val="left" w:pos="955"/>
        </w:tabs>
        <w:kinsoku w:val="0"/>
        <w:overflowPunct w:val="0"/>
        <w:spacing w:before="1"/>
        <w:ind w:right="177" w:firstLine="543"/>
        <w:jc w:val="both"/>
        <w:rPr>
          <w:lang w:val="ru-RU"/>
        </w:rPr>
      </w:pPr>
      <w:r w:rsidRPr="00E72DB0">
        <w:rPr>
          <w:lang w:val="ru-RU"/>
        </w:rPr>
        <w:t>Наименование организации, осуществляющей образовательную деятельность, адрес, телефон, факс, адрес электронной почты, наименование учредителя, в ведении которого находится организация, осуществляющая образовательную</w:t>
      </w:r>
      <w:r w:rsidRPr="00E72DB0">
        <w:rPr>
          <w:spacing w:val="-34"/>
          <w:lang w:val="ru-RU"/>
        </w:rPr>
        <w:t xml:space="preserve"> </w:t>
      </w:r>
      <w:r w:rsidRPr="00E72DB0">
        <w:rPr>
          <w:lang w:val="ru-RU"/>
        </w:rPr>
        <w:t>деятельность.</w:t>
      </w:r>
    </w:p>
    <w:p w14:paraId="0FC54760" w14:textId="77777777" w:rsidR="002B1911" w:rsidRPr="00E72DB0" w:rsidRDefault="002B1911" w:rsidP="002B1911">
      <w:pPr>
        <w:pStyle w:val="12"/>
        <w:numPr>
          <w:ilvl w:val="0"/>
          <w:numId w:val="4"/>
        </w:numPr>
        <w:tabs>
          <w:tab w:val="left" w:pos="955"/>
        </w:tabs>
        <w:kinsoku w:val="0"/>
        <w:overflowPunct w:val="0"/>
        <w:spacing w:before="2"/>
        <w:ind w:right="176" w:firstLine="543"/>
        <w:jc w:val="both"/>
        <w:rPr>
          <w:lang w:val="ru-RU"/>
        </w:rPr>
      </w:pPr>
      <w:r w:rsidRPr="00E72DB0">
        <w:rPr>
          <w:lang w:val="ru-RU"/>
        </w:rPr>
        <w:t>Дата, время (местное), место несчастного случая, проводимое учебное занятие (мероприятие) и краткое описание обстоятельств, при которых произошел несчастный случай, классификация несчастного</w:t>
      </w:r>
      <w:r w:rsidRPr="00E72DB0">
        <w:rPr>
          <w:spacing w:val="-23"/>
          <w:lang w:val="ru-RU"/>
        </w:rPr>
        <w:t xml:space="preserve"> </w:t>
      </w:r>
      <w:r w:rsidRPr="00E72DB0">
        <w:rPr>
          <w:lang w:val="ru-RU"/>
        </w:rPr>
        <w:t>случая.</w:t>
      </w:r>
    </w:p>
    <w:p w14:paraId="1E4FFA14" w14:textId="77777777" w:rsidR="002B1911" w:rsidRPr="00E72DB0" w:rsidRDefault="002B1911" w:rsidP="002B1911">
      <w:pPr>
        <w:pStyle w:val="12"/>
        <w:numPr>
          <w:ilvl w:val="0"/>
          <w:numId w:val="4"/>
        </w:numPr>
        <w:tabs>
          <w:tab w:val="left" w:pos="955"/>
        </w:tabs>
        <w:kinsoku w:val="0"/>
        <w:overflowPunct w:val="0"/>
        <w:spacing w:line="274" w:lineRule="exact"/>
        <w:ind w:left="954" w:hanging="297"/>
        <w:rPr>
          <w:lang w:val="ru-RU"/>
        </w:rPr>
      </w:pPr>
      <w:r w:rsidRPr="00E72DB0">
        <w:rPr>
          <w:lang w:val="ru-RU"/>
        </w:rPr>
        <w:t>Число пострадавших, в том числе погибших (если таковые</w:t>
      </w:r>
      <w:r w:rsidRPr="00E72DB0">
        <w:rPr>
          <w:spacing w:val="-24"/>
          <w:lang w:val="ru-RU"/>
        </w:rPr>
        <w:t xml:space="preserve"> </w:t>
      </w:r>
      <w:r w:rsidRPr="00E72DB0">
        <w:rPr>
          <w:lang w:val="ru-RU"/>
        </w:rPr>
        <w:t>имеются).</w:t>
      </w:r>
    </w:p>
    <w:p w14:paraId="7D39A0B0" w14:textId="77777777" w:rsidR="002B1911" w:rsidRPr="00E72DB0" w:rsidRDefault="002B1911" w:rsidP="002B1911">
      <w:pPr>
        <w:pStyle w:val="12"/>
        <w:numPr>
          <w:ilvl w:val="0"/>
          <w:numId w:val="4"/>
        </w:numPr>
        <w:tabs>
          <w:tab w:val="left" w:pos="955"/>
        </w:tabs>
        <w:kinsoku w:val="0"/>
        <w:overflowPunct w:val="0"/>
        <w:spacing w:before="8" w:line="274" w:lineRule="exact"/>
        <w:ind w:right="179" w:firstLine="543"/>
        <w:jc w:val="both"/>
        <w:rPr>
          <w:lang w:val="ru-RU"/>
        </w:rPr>
      </w:pPr>
      <w:r w:rsidRPr="00E72DB0">
        <w:rPr>
          <w:lang w:val="ru-RU"/>
        </w:rPr>
        <w:t>Фамилия, имя, отчество (при наличии), год рождения пострадавшего (пострадавших), в том числе погибшего</w:t>
      </w:r>
      <w:r w:rsidRPr="00E72DB0">
        <w:rPr>
          <w:spacing w:val="-19"/>
          <w:lang w:val="ru-RU"/>
        </w:rPr>
        <w:t xml:space="preserve"> </w:t>
      </w:r>
      <w:r w:rsidRPr="00E72DB0">
        <w:rPr>
          <w:lang w:val="ru-RU"/>
        </w:rPr>
        <w:t>(погибших).</w:t>
      </w:r>
    </w:p>
    <w:p w14:paraId="26D66E75" w14:textId="77777777" w:rsidR="002B1911" w:rsidRPr="00E72DB0" w:rsidRDefault="002B1911" w:rsidP="002B1911">
      <w:pPr>
        <w:pStyle w:val="12"/>
        <w:numPr>
          <w:ilvl w:val="0"/>
          <w:numId w:val="4"/>
        </w:numPr>
        <w:tabs>
          <w:tab w:val="left" w:pos="955"/>
        </w:tabs>
        <w:kinsoku w:val="0"/>
        <w:overflowPunct w:val="0"/>
        <w:spacing w:before="4" w:line="274" w:lineRule="exact"/>
        <w:ind w:right="181" w:firstLine="543"/>
        <w:jc w:val="both"/>
        <w:rPr>
          <w:lang w:val="ru-RU"/>
        </w:rPr>
      </w:pPr>
      <w:r w:rsidRPr="00E72DB0">
        <w:rPr>
          <w:lang w:val="ru-RU"/>
        </w:rPr>
        <w:t>Характер полученных повреждений здоровья (при групповых несчастных случаях указывается для каждого пострадавшего</w:t>
      </w:r>
      <w:r w:rsidRPr="00E72DB0">
        <w:rPr>
          <w:spacing w:val="-16"/>
          <w:lang w:val="ru-RU"/>
        </w:rPr>
        <w:t xml:space="preserve"> </w:t>
      </w:r>
      <w:r w:rsidRPr="00E72DB0">
        <w:rPr>
          <w:lang w:val="ru-RU"/>
        </w:rPr>
        <w:t>отдельно).</w:t>
      </w:r>
    </w:p>
    <w:p w14:paraId="0B585559" w14:textId="77777777" w:rsidR="002B1911" w:rsidRPr="00E72DB0" w:rsidRDefault="002B1911" w:rsidP="002B1911">
      <w:pPr>
        <w:pStyle w:val="12"/>
        <w:numPr>
          <w:ilvl w:val="0"/>
          <w:numId w:val="4"/>
        </w:numPr>
        <w:tabs>
          <w:tab w:val="left" w:pos="955"/>
        </w:tabs>
        <w:kinsoku w:val="0"/>
        <w:overflowPunct w:val="0"/>
        <w:spacing w:before="4" w:line="274" w:lineRule="exact"/>
        <w:ind w:right="179" w:firstLine="543"/>
        <w:jc w:val="both"/>
        <w:rPr>
          <w:lang w:val="ru-RU"/>
        </w:rPr>
      </w:pPr>
      <w:r w:rsidRPr="00E72DB0">
        <w:rPr>
          <w:lang w:val="ru-RU"/>
        </w:rPr>
        <w:t>Фамилия, имя, отчество (при наличии), занимаемая должность передавшего сообщение, дата и время (местное)</w:t>
      </w:r>
      <w:r w:rsidRPr="00E72DB0">
        <w:rPr>
          <w:spacing w:val="-13"/>
          <w:lang w:val="ru-RU"/>
        </w:rPr>
        <w:t xml:space="preserve"> </w:t>
      </w:r>
      <w:r w:rsidRPr="00E72DB0">
        <w:rPr>
          <w:lang w:val="ru-RU"/>
        </w:rPr>
        <w:t>сообщения.</w:t>
      </w:r>
    </w:p>
    <w:p w14:paraId="56CEFED0" w14:textId="77777777" w:rsidR="002B1911" w:rsidRPr="00E72DB0" w:rsidRDefault="002B1911" w:rsidP="002B1911">
      <w:pPr>
        <w:pStyle w:val="12"/>
        <w:numPr>
          <w:ilvl w:val="0"/>
          <w:numId w:val="4"/>
        </w:numPr>
        <w:tabs>
          <w:tab w:val="left" w:pos="955"/>
        </w:tabs>
        <w:kinsoku w:val="0"/>
        <w:overflowPunct w:val="0"/>
        <w:spacing w:before="4" w:line="274" w:lineRule="exact"/>
        <w:ind w:right="185" w:firstLine="543"/>
        <w:jc w:val="both"/>
        <w:rPr>
          <w:lang w:val="ru-RU"/>
        </w:rPr>
      </w:pPr>
      <w:r w:rsidRPr="00E72DB0">
        <w:rPr>
          <w:lang w:val="ru-RU"/>
        </w:rPr>
        <w:t>Фамилия, имя, отчество (при наличии), занимаемая должность принявшего сообщение, дата и время (местное) получения</w:t>
      </w:r>
      <w:r w:rsidRPr="00E72DB0">
        <w:rPr>
          <w:spacing w:val="-24"/>
          <w:lang w:val="ru-RU"/>
        </w:rPr>
        <w:t xml:space="preserve"> </w:t>
      </w:r>
      <w:r w:rsidRPr="00E72DB0">
        <w:rPr>
          <w:lang w:val="ru-RU"/>
        </w:rPr>
        <w:t>сообщения.</w:t>
      </w:r>
    </w:p>
    <w:p w14:paraId="5E125657" w14:textId="77777777" w:rsidR="002B1911" w:rsidRPr="002B1911" w:rsidRDefault="002B1911" w:rsidP="002B1911">
      <w:pPr>
        <w:jc w:val="right"/>
      </w:pPr>
    </w:p>
    <w:p w14:paraId="00872D36" w14:textId="77777777" w:rsidR="002B1911" w:rsidRPr="002B1911" w:rsidRDefault="002B1911" w:rsidP="002B1911">
      <w:pPr>
        <w:jc w:val="right"/>
      </w:pPr>
      <w:r w:rsidRPr="002B1911">
        <w:br w:type="page"/>
      </w:r>
    </w:p>
    <w:p w14:paraId="5CDE2FC8" w14:textId="77777777" w:rsidR="002B1911" w:rsidRPr="002B1911" w:rsidRDefault="002B1911" w:rsidP="002B1911">
      <w:pPr>
        <w:jc w:val="center"/>
      </w:pPr>
    </w:p>
    <w:p w14:paraId="52DBEA37" w14:textId="77777777" w:rsidR="002B1911" w:rsidRPr="002B1911" w:rsidRDefault="002B1911" w:rsidP="002B1911">
      <w:pPr>
        <w:jc w:val="right"/>
      </w:pPr>
      <w:r w:rsidRPr="00E72DB0">
        <w:t xml:space="preserve">Приложение </w:t>
      </w:r>
      <w:r>
        <w:t>N</w:t>
      </w:r>
      <w:r w:rsidRPr="00E72DB0">
        <w:t xml:space="preserve"> 2</w:t>
      </w:r>
    </w:p>
    <w:p w14:paraId="59B52E20" w14:textId="77777777" w:rsidR="002B1911" w:rsidRPr="002B1911" w:rsidRDefault="002B1911" w:rsidP="002B1911">
      <w:pPr>
        <w:jc w:val="right"/>
      </w:pPr>
    </w:p>
    <w:p w14:paraId="16B75BEB" w14:textId="77777777" w:rsidR="002B1911" w:rsidRPr="00E72DB0" w:rsidRDefault="002B1911" w:rsidP="002B1911">
      <w:pPr>
        <w:pStyle w:val="11"/>
        <w:kinsoku w:val="0"/>
        <w:overflowPunct w:val="0"/>
        <w:ind w:left="1560" w:right="1638"/>
        <w:jc w:val="center"/>
        <w:outlineLvl w:val="9"/>
        <w:rPr>
          <w:lang w:val="ru-RU"/>
        </w:rPr>
      </w:pPr>
      <w:r w:rsidRPr="00E72DB0">
        <w:rPr>
          <w:lang w:val="ru-RU"/>
        </w:rPr>
        <w:t>ПРОТОКОЛ</w:t>
      </w:r>
    </w:p>
    <w:p w14:paraId="134DF521" w14:textId="77777777" w:rsidR="002B1911" w:rsidRPr="00E72DB0" w:rsidRDefault="002B1911" w:rsidP="002B1911">
      <w:pPr>
        <w:pStyle w:val="a3"/>
        <w:kinsoku w:val="0"/>
        <w:overflowPunct w:val="0"/>
        <w:spacing w:before="7" w:line="274" w:lineRule="exact"/>
        <w:ind w:left="1585" w:right="1605"/>
        <w:jc w:val="center"/>
        <w:rPr>
          <w:b/>
          <w:bCs/>
          <w:lang w:val="ru-RU"/>
        </w:rPr>
      </w:pPr>
      <w:r w:rsidRPr="00E72DB0">
        <w:rPr>
          <w:b/>
          <w:bCs/>
          <w:lang w:val="ru-RU"/>
        </w:rPr>
        <w:t xml:space="preserve">опроса очевидца несчастного случая, должностного лица, проводившего учебное занятие (мероприятие) в </w:t>
      </w:r>
      <w:r>
        <w:rPr>
          <w:b/>
          <w:bCs/>
          <w:lang w:val="ru-RU"/>
        </w:rPr>
        <w:t>Д</w:t>
      </w:r>
      <w:r w:rsidRPr="00E72DB0">
        <w:rPr>
          <w:b/>
          <w:bCs/>
          <w:lang w:val="ru-RU"/>
        </w:rPr>
        <w:t>ОУ</w:t>
      </w:r>
    </w:p>
    <w:p w14:paraId="30C1B3A7" w14:textId="77777777" w:rsidR="002B1911" w:rsidRDefault="002B1911" w:rsidP="002B1911">
      <w:pPr>
        <w:pStyle w:val="a3"/>
        <w:tabs>
          <w:tab w:val="left" w:pos="8456"/>
          <w:tab w:val="left" w:pos="8998"/>
        </w:tabs>
        <w:kinsoku w:val="0"/>
        <w:overflowPunct w:val="0"/>
        <w:spacing w:line="271" w:lineRule="exact"/>
        <w:ind w:left="6227"/>
      </w:pPr>
      <w:r>
        <w:t xml:space="preserve">"  </w:t>
      </w:r>
      <w:r>
        <w:rPr>
          <w:spacing w:val="58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1215DE25" w14:textId="77777777" w:rsidR="002B1911" w:rsidRDefault="009A018E" w:rsidP="002B1911">
      <w:pPr>
        <w:pStyle w:val="a3"/>
        <w:kinsoku w:val="0"/>
        <w:overflowPunct w:val="0"/>
        <w:spacing w:line="20" w:lineRule="exact"/>
        <w:ind w:left="10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36C4C3A3">
          <v:group id="_x0000_s1026" style="width:132.5pt;height:1pt;mso-position-horizontal-relative:char;mso-position-vertical-relative:line" coordsize="2650,20" o:allowincell="f">
            <v:shape id="_x0000_s1027" style="position:absolute;left:5;top:5;width:2640;height:20;mso-position-horizontal-relative:page;mso-position-vertical-relative:page" coordsize="2640,20" o:allowincell="f" path="m,l2640,e" filled="f" strokeweight=".48pt">
              <v:path arrowok="t"/>
            </v:shape>
            <w10:anchorlock/>
          </v:group>
        </w:pict>
      </w:r>
    </w:p>
    <w:p w14:paraId="6BF7E810" w14:textId="77777777" w:rsidR="002B1911" w:rsidRPr="00E72DB0" w:rsidRDefault="002B1911" w:rsidP="002B1911">
      <w:pPr>
        <w:pStyle w:val="a3"/>
        <w:kinsoku w:val="0"/>
        <w:overflowPunct w:val="0"/>
        <w:spacing w:before="1"/>
        <w:ind w:left="205"/>
        <w:rPr>
          <w:sz w:val="18"/>
          <w:szCs w:val="18"/>
          <w:lang w:val="ru-RU"/>
        </w:rPr>
      </w:pPr>
      <w:r w:rsidRPr="00E72DB0">
        <w:rPr>
          <w:sz w:val="18"/>
          <w:szCs w:val="18"/>
          <w:lang w:val="ru-RU"/>
        </w:rPr>
        <w:t>(место составления протокола)</w:t>
      </w:r>
    </w:p>
    <w:p w14:paraId="208E979D" w14:textId="77777777" w:rsidR="002B1911" w:rsidRPr="00E72DB0" w:rsidRDefault="002B1911" w:rsidP="002B1911">
      <w:pPr>
        <w:pStyle w:val="a3"/>
        <w:kinsoku w:val="0"/>
        <w:overflowPunct w:val="0"/>
        <w:spacing w:before="4"/>
        <w:rPr>
          <w:lang w:val="ru-RU"/>
        </w:rPr>
      </w:pPr>
    </w:p>
    <w:p w14:paraId="195B27CC" w14:textId="77777777" w:rsidR="002B1911" w:rsidRPr="00E72DB0" w:rsidRDefault="002B1911" w:rsidP="002B1911">
      <w:pPr>
        <w:pStyle w:val="a3"/>
        <w:tabs>
          <w:tab w:val="left" w:pos="2279"/>
          <w:tab w:val="left" w:pos="2432"/>
          <w:tab w:val="left" w:pos="3272"/>
          <w:tab w:val="left" w:pos="3426"/>
        </w:tabs>
        <w:kinsoku w:val="0"/>
        <w:overflowPunct w:val="0"/>
        <w:spacing w:line="274" w:lineRule="exact"/>
        <w:ind w:left="114" w:right="5736"/>
        <w:rPr>
          <w:lang w:val="ru-RU"/>
        </w:rPr>
      </w:pPr>
      <w:r w:rsidRPr="00E72DB0">
        <w:rPr>
          <w:lang w:val="ru-RU"/>
        </w:rPr>
        <w:t>Опрос</w:t>
      </w:r>
      <w:r w:rsidRPr="00E72DB0">
        <w:rPr>
          <w:spacing w:val="-4"/>
          <w:lang w:val="ru-RU"/>
        </w:rPr>
        <w:t xml:space="preserve"> </w:t>
      </w:r>
      <w:r w:rsidRPr="00E72DB0">
        <w:rPr>
          <w:lang w:val="ru-RU"/>
        </w:rPr>
        <w:t xml:space="preserve">начат  </w:t>
      </w:r>
      <w:r w:rsidRPr="00E72DB0">
        <w:rPr>
          <w:spacing w:val="2"/>
          <w:lang w:val="ru-RU"/>
        </w:rPr>
        <w:t xml:space="preserve"> </w:t>
      </w:r>
      <w:r w:rsidRPr="00E72DB0">
        <w:rPr>
          <w:lang w:val="ru-RU"/>
        </w:rPr>
        <w:t>в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час.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мин. Опрос</w:t>
      </w:r>
      <w:r w:rsidRPr="00E72DB0">
        <w:rPr>
          <w:spacing w:val="-4"/>
          <w:lang w:val="ru-RU"/>
        </w:rPr>
        <w:t xml:space="preserve"> </w:t>
      </w:r>
      <w:r w:rsidRPr="00E72DB0">
        <w:rPr>
          <w:lang w:val="ru-RU"/>
        </w:rPr>
        <w:t>окончен</w:t>
      </w:r>
      <w:r w:rsidRPr="00E72DB0">
        <w:rPr>
          <w:spacing w:val="-2"/>
          <w:lang w:val="ru-RU"/>
        </w:rPr>
        <w:t xml:space="preserve"> </w:t>
      </w:r>
      <w:r w:rsidRPr="00E72DB0">
        <w:rPr>
          <w:lang w:val="ru-RU"/>
        </w:rPr>
        <w:t>в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час.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мин.</w:t>
      </w:r>
    </w:p>
    <w:p w14:paraId="591274B4" w14:textId="77777777" w:rsidR="002B1911" w:rsidRPr="00E72DB0" w:rsidRDefault="002B1911" w:rsidP="002B1911">
      <w:pPr>
        <w:pStyle w:val="a3"/>
        <w:kinsoku w:val="0"/>
        <w:overflowPunct w:val="0"/>
        <w:spacing w:before="8"/>
        <w:rPr>
          <w:sz w:val="23"/>
          <w:szCs w:val="23"/>
          <w:lang w:val="ru-RU"/>
        </w:rPr>
      </w:pPr>
    </w:p>
    <w:p w14:paraId="3414150D" w14:textId="77777777" w:rsidR="002B1911" w:rsidRPr="00E72DB0" w:rsidRDefault="002B1911" w:rsidP="002B1911">
      <w:pPr>
        <w:pStyle w:val="a3"/>
        <w:kinsoku w:val="0"/>
        <w:overflowPunct w:val="0"/>
        <w:ind w:left="114"/>
        <w:rPr>
          <w:lang w:val="ru-RU"/>
        </w:rPr>
      </w:pPr>
      <w:r w:rsidRPr="00E72DB0">
        <w:rPr>
          <w:lang w:val="ru-RU"/>
        </w:rPr>
        <w:t>Комиссией в составе:</w:t>
      </w:r>
    </w:p>
    <w:p w14:paraId="017870A3" w14:textId="77777777" w:rsidR="002B1911" w:rsidRPr="00E72DB0" w:rsidRDefault="002B1911" w:rsidP="002B1911">
      <w:pPr>
        <w:pStyle w:val="a3"/>
        <w:kinsoku w:val="0"/>
        <w:overflowPunct w:val="0"/>
        <w:spacing w:before="2" w:line="275" w:lineRule="exact"/>
        <w:ind w:left="114"/>
        <w:rPr>
          <w:lang w:val="ru-RU"/>
        </w:rPr>
      </w:pPr>
      <w:r w:rsidRPr="00E72DB0">
        <w:rPr>
          <w:lang w:val="ru-RU"/>
        </w:rPr>
        <w:t>Председателя  комиссии по расследованию несчастного случая с воспитанниками в ДОУ</w:t>
      </w:r>
    </w:p>
    <w:p w14:paraId="0485D9B0" w14:textId="77777777" w:rsidR="002B1911" w:rsidRPr="00E72DB0" w:rsidRDefault="002B1911" w:rsidP="002B1911">
      <w:pPr>
        <w:pStyle w:val="a3"/>
        <w:tabs>
          <w:tab w:val="left" w:pos="8994"/>
        </w:tabs>
        <w:kinsoku w:val="0"/>
        <w:overflowPunct w:val="0"/>
        <w:spacing w:line="275" w:lineRule="exact"/>
        <w:ind w:left="114"/>
        <w:rPr>
          <w:lang w:val="ru-RU"/>
        </w:rPr>
      </w:pP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,</w:t>
      </w:r>
    </w:p>
    <w:p w14:paraId="1DFCD875" w14:textId="77777777" w:rsidR="002B1911" w:rsidRPr="00E72DB0" w:rsidRDefault="002B1911" w:rsidP="002B1911">
      <w:pPr>
        <w:pStyle w:val="a3"/>
        <w:kinsoku w:val="0"/>
        <w:overflowPunct w:val="0"/>
        <w:spacing w:before="5"/>
        <w:ind w:left="2385" w:right="2429"/>
        <w:jc w:val="center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(фамилия, имя, отчество (при наличии) руководитель организации, осуществляющей образовательную деятельность)/учредитель</w:t>
      </w:r>
    </w:p>
    <w:p w14:paraId="0808C33A" w14:textId="77777777" w:rsidR="002B1911" w:rsidRPr="00E72DB0" w:rsidRDefault="002B1911" w:rsidP="002B1911">
      <w:pPr>
        <w:pStyle w:val="a3"/>
        <w:tabs>
          <w:tab w:val="left" w:pos="8815"/>
        </w:tabs>
        <w:kinsoku w:val="0"/>
        <w:overflowPunct w:val="0"/>
        <w:ind w:left="114"/>
        <w:rPr>
          <w:lang w:val="ru-RU"/>
        </w:rPr>
      </w:pPr>
      <w:r w:rsidRPr="00E72DB0">
        <w:rPr>
          <w:lang w:val="ru-RU"/>
        </w:rPr>
        <w:t>/членов/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,</w:t>
      </w:r>
    </w:p>
    <w:p w14:paraId="53363D88" w14:textId="77777777" w:rsidR="002B1911" w:rsidRPr="00E72DB0" w:rsidRDefault="002B1911" w:rsidP="002B1911">
      <w:pPr>
        <w:pStyle w:val="a3"/>
        <w:kinsoku w:val="0"/>
        <w:overflowPunct w:val="0"/>
        <w:ind w:left="2385" w:right="2429"/>
        <w:jc w:val="center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(фамилия, имя, отчество (при наличии) членов комиссии организации, осуществляющей образовательную деятельность)</w:t>
      </w:r>
    </w:p>
    <w:p w14:paraId="62E3681A" w14:textId="77777777" w:rsidR="002B1911" w:rsidRPr="00E72DB0" w:rsidRDefault="002B1911" w:rsidP="002B1911">
      <w:pPr>
        <w:pStyle w:val="a3"/>
        <w:tabs>
          <w:tab w:val="left" w:pos="8803"/>
        </w:tabs>
        <w:kinsoku w:val="0"/>
        <w:overflowPunct w:val="0"/>
        <w:ind w:left="114"/>
        <w:rPr>
          <w:lang w:val="ru-RU"/>
        </w:rPr>
      </w:pPr>
      <w:r w:rsidRPr="00E72DB0">
        <w:rPr>
          <w:lang w:val="ru-RU"/>
        </w:rPr>
        <w:t>образованной</w:t>
      </w:r>
      <w:r w:rsidRPr="00E72DB0">
        <w:rPr>
          <w:spacing w:val="-1"/>
          <w:lang w:val="ru-RU"/>
        </w:rPr>
        <w:t xml:space="preserve"> </w:t>
      </w:r>
      <w:r w:rsidRPr="00E72DB0">
        <w:rPr>
          <w:lang w:val="ru-RU"/>
        </w:rPr>
        <w:t>распорядительным</w:t>
      </w:r>
      <w:r w:rsidRPr="00E72DB0">
        <w:rPr>
          <w:spacing w:val="-5"/>
          <w:lang w:val="ru-RU"/>
        </w:rPr>
        <w:t xml:space="preserve"> </w:t>
      </w:r>
      <w:r w:rsidRPr="00E72DB0">
        <w:rPr>
          <w:lang w:val="ru-RU"/>
        </w:rPr>
        <w:t>актом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,</w:t>
      </w:r>
    </w:p>
    <w:p w14:paraId="491D9FEF" w14:textId="77777777" w:rsidR="002B1911" w:rsidRPr="00E72DB0" w:rsidRDefault="002B1911" w:rsidP="002B1911">
      <w:pPr>
        <w:pStyle w:val="a3"/>
        <w:kinsoku w:val="0"/>
        <w:overflowPunct w:val="0"/>
        <w:ind w:left="4599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(указываются реквизиты распорядительного акта)</w:t>
      </w:r>
    </w:p>
    <w:p w14:paraId="108D82A5" w14:textId="77777777" w:rsidR="002B1911" w:rsidRPr="00E72DB0" w:rsidRDefault="009A018E" w:rsidP="002B1911">
      <w:pPr>
        <w:pStyle w:val="a3"/>
        <w:kinsoku w:val="0"/>
        <w:overflowPunct w:val="0"/>
        <w:spacing w:before="9"/>
        <w:rPr>
          <w:sz w:val="19"/>
          <w:szCs w:val="19"/>
          <w:lang w:val="ru-RU"/>
        </w:rPr>
      </w:pPr>
      <w:r>
        <w:rPr>
          <w:noProof/>
        </w:rPr>
        <w:pict w14:anchorId="35921E6E">
          <v:shape id="_x0000_s1028" style="position:absolute;margin-left:85.7pt;margin-top:13.55pt;width:450pt;height:0;z-index:251660288;mso-wrap-distance-left:0;mso-wrap-distance-right:0;mso-position-horizontal-relative:page;mso-position-vertical-relative:text" coordsize="9000,20" o:allowincell="f" path="m,l9000,e" filled="f" strokeweight=".48pt">
            <v:path arrowok="t"/>
            <w10:wrap type="topAndBottom" anchorx="page"/>
          </v:shape>
        </w:pict>
      </w:r>
    </w:p>
    <w:p w14:paraId="1FD9C038" w14:textId="77777777" w:rsidR="002B1911" w:rsidRPr="00E72DB0" w:rsidRDefault="002B1911" w:rsidP="002B1911">
      <w:pPr>
        <w:pStyle w:val="a3"/>
        <w:kinsoku w:val="0"/>
        <w:overflowPunct w:val="0"/>
        <w:spacing w:line="155" w:lineRule="exact"/>
        <w:ind w:left="1585" w:right="1628"/>
        <w:jc w:val="center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(должность, фамилия, имя, отчество (при наличии), председателя</w:t>
      </w:r>
    </w:p>
    <w:p w14:paraId="7FAFFABC" w14:textId="77777777" w:rsidR="002B1911" w:rsidRPr="00E72DB0" w:rsidRDefault="002B1911" w:rsidP="002B1911">
      <w:pPr>
        <w:pStyle w:val="a3"/>
        <w:kinsoku w:val="0"/>
        <w:overflowPunct w:val="0"/>
        <w:spacing w:line="183" w:lineRule="exact"/>
        <w:ind w:left="1585" w:right="1621"/>
        <w:jc w:val="center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комиссии /члена комиссии/, производившего опрос)</w:t>
      </w:r>
    </w:p>
    <w:p w14:paraId="1D32E8B3" w14:textId="77777777" w:rsidR="002B1911" w:rsidRPr="00E72DB0" w:rsidRDefault="002B1911" w:rsidP="002B1911">
      <w:pPr>
        <w:pStyle w:val="a3"/>
        <w:tabs>
          <w:tab w:val="left" w:pos="7103"/>
        </w:tabs>
        <w:kinsoku w:val="0"/>
        <w:overflowPunct w:val="0"/>
        <w:ind w:left="114"/>
        <w:rPr>
          <w:lang w:val="ru-RU"/>
        </w:rPr>
      </w:pPr>
      <w:r w:rsidRPr="00E72DB0">
        <w:rPr>
          <w:lang w:val="ru-RU"/>
        </w:rPr>
        <w:t>в</w:t>
      </w:r>
      <w:r w:rsidRPr="00E72DB0">
        <w:rPr>
          <w:spacing w:val="2"/>
          <w:lang w:val="ru-RU"/>
        </w:rPr>
        <w:t xml:space="preserve"> </w:t>
      </w:r>
      <w:r w:rsidRPr="00E72DB0">
        <w:rPr>
          <w:lang w:val="ru-RU"/>
        </w:rPr>
        <w:t>помещении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произведен</w:t>
      </w:r>
      <w:r w:rsidRPr="00E72DB0">
        <w:rPr>
          <w:spacing w:val="-4"/>
          <w:lang w:val="ru-RU"/>
        </w:rPr>
        <w:t xml:space="preserve"> </w:t>
      </w:r>
      <w:r w:rsidRPr="00E72DB0">
        <w:rPr>
          <w:lang w:val="ru-RU"/>
        </w:rPr>
        <w:t>опрос</w:t>
      </w:r>
    </w:p>
    <w:p w14:paraId="4515CBCE" w14:textId="77777777" w:rsidR="002B1911" w:rsidRPr="00E72DB0" w:rsidRDefault="002B1911" w:rsidP="002B1911">
      <w:pPr>
        <w:pStyle w:val="a3"/>
        <w:kinsoku w:val="0"/>
        <w:overflowPunct w:val="0"/>
        <w:ind w:left="1553" w:right="1638"/>
        <w:jc w:val="center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(указать место проведения опроса) очевидца несчастного случая, должностного лица</w:t>
      </w:r>
    </w:p>
    <w:p w14:paraId="70388130" w14:textId="77777777" w:rsidR="002B1911" w:rsidRPr="00E72DB0" w:rsidRDefault="009A018E" w:rsidP="002B1911">
      <w:pPr>
        <w:pStyle w:val="a3"/>
        <w:kinsoku w:val="0"/>
        <w:overflowPunct w:val="0"/>
        <w:spacing w:before="9"/>
        <w:rPr>
          <w:sz w:val="19"/>
          <w:szCs w:val="19"/>
          <w:lang w:val="ru-RU"/>
        </w:rPr>
      </w:pPr>
      <w:r>
        <w:rPr>
          <w:noProof/>
        </w:rPr>
        <w:pict w14:anchorId="41A6301D">
          <v:shape id="_x0000_s1029" style="position:absolute;margin-left:85.7pt;margin-top:13.55pt;width:450pt;height:0;z-index:251661312;mso-wrap-distance-left:0;mso-wrap-distance-right:0;mso-position-horizontal-relative:page;mso-position-vertical-relative:text" coordsize="9000,20" o:allowincell="f" path="m,l9000,e" filled="f" strokeweight=".48pt">
            <v:path arrowok="t"/>
            <w10:wrap type="topAndBottom" anchorx="page"/>
          </v:shape>
        </w:pict>
      </w:r>
    </w:p>
    <w:p w14:paraId="42C10918" w14:textId="77777777" w:rsidR="002B1911" w:rsidRDefault="002B1911" w:rsidP="002B1911">
      <w:pPr>
        <w:pStyle w:val="a3"/>
        <w:kinsoku w:val="0"/>
        <w:overflowPunct w:val="0"/>
        <w:spacing w:line="153" w:lineRule="exact"/>
        <w:ind w:left="1548" w:right="163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нужное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подчеркнуть</w:t>
      </w:r>
      <w:proofErr w:type="spellEnd"/>
      <w:r>
        <w:rPr>
          <w:sz w:val="16"/>
          <w:szCs w:val="16"/>
        </w:rPr>
        <w:t>)</w:t>
      </w:r>
    </w:p>
    <w:p w14:paraId="0286C4E6" w14:textId="77777777" w:rsidR="002B1911" w:rsidRPr="00E72DB0" w:rsidRDefault="002B1911" w:rsidP="002B1911">
      <w:pPr>
        <w:pStyle w:val="12"/>
        <w:numPr>
          <w:ilvl w:val="0"/>
          <w:numId w:val="5"/>
        </w:numPr>
        <w:tabs>
          <w:tab w:val="left" w:pos="378"/>
          <w:tab w:val="left" w:pos="9118"/>
        </w:tabs>
        <w:kinsoku w:val="0"/>
        <w:overflowPunct w:val="0"/>
        <w:spacing w:line="274" w:lineRule="exact"/>
        <w:ind w:hanging="263"/>
        <w:rPr>
          <w:lang w:val="ru-RU"/>
        </w:rPr>
      </w:pPr>
      <w:r w:rsidRPr="00E72DB0">
        <w:rPr>
          <w:lang w:val="ru-RU"/>
        </w:rPr>
        <w:t>фамилия, имя, отчество (при</w:t>
      </w:r>
      <w:r w:rsidRPr="00E72DB0">
        <w:rPr>
          <w:spacing w:val="-16"/>
          <w:lang w:val="ru-RU"/>
        </w:rPr>
        <w:t xml:space="preserve"> </w:t>
      </w:r>
      <w:r w:rsidRPr="00E72DB0">
        <w:rPr>
          <w:lang w:val="ru-RU"/>
        </w:rPr>
        <w:t>наличии)</w:t>
      </w:r>
      <w:r w:rsidRPr="00E72DB0">
        <w:rPr>
          <w:spacing w:val="3"/>
          <w:lang w:val="ru-RU"/>
        </w:rPr>
        <w:t xml:space="preserve">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</w:p>
    <w:p w14:paraId="073C639B" w14:textId="77777777" w:rsidR="002B1911" w:rsidRDefault="002B1911" w:rsidP="002B1911">
      <w:pPr>
        <w:pStyle w:val="12"/>
        <w:numPr>
          <w:ilvl w:val="0"/>
          <w:numId w:val="5"/>
        </w:numPr>
        <w:tabs>
          <w:tab w:val="left" w:pos="378"/>
          <w:tab w:val="left" w:pos="9071"/>
        </w:tabs>
        <w:kinsoku w:val="0"/>
        <w:overflowPunct w:val="0"/>
        <w:spacing w:before="3" w:line="275" w:lineRule="exact"/>
        <w:ind w:hanging="263"/>
      </w:pPr>
      <w:proofErr w:type="spellStart"/>
      <w:r>
        <w:t>дата</w:t>
      </w:r>
      <w:proofErr w:type="spellEnd"/>
      <w:r>
        <w:rPr>
          <w:spacing w:val="-7"/>
        </w:rPr>
        <w:t xml:space="preserve"> </w:t>
      </w:r>
      <w:proofErr w:type="spellStart"/>
      <w:r>
        <w:t>рождения</w:t>
      </w:r>
      <w:proofErr w:type="spellEnd"/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5DFB1" w14:textId="77777777" w:rsidR="002B1911" w:rsidRDefault="002B1911" w:rsidP="002B1911">
      <w:pPr>
        <w:pStyle w:val="12"/>
        <w:numPr>
          <w:ilvl w:val="0"/>
          <w:numId w:val="5"/>
        </w:numPr>
        <w:tabs>
          <w:tab w:val="left" w:pos="374"/>
          <w:tab w:val="left" w:pos="9162"/>
        </w:tabs>
        <w:kinsoku w:val="0"/>
        <w:overflowPunct w:val="0"/>
        <w:spacing w:line="275" w:lineRule="exact"/>
        <w:ind w:left="373" w:hanging="259"/>
      </w:pPr>
      <w:proofErr w:type="spellStart"/>
      <w:r>
        <w:t>место</w:t>
      </w:r>
      <w:proofErr w:type="spellEnd"/>
      <w:r>
        <w:rPr>
          <w:spacing w:val="-3"/>
        </w:rPr>
        <w:t xml:space="preserve"> </w:t>
      </w:r>
      <w:proofErr w:type="spellStart"/>
      <w:r>
        <w:t>рождения</w:t>
      </w:r>
      <w:proofErr w:type="spellEnd"/>
      <w:r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23647A" w14:textId="77777777" w:rsidR="002B1911" w:rsidRPr="00E72DB0" w:rsidRDefault="002B1911" w:rsidP="002B1911">
      <w:pPr>
        <w:pStyle w:val="12"/>
        <w:numPr>
          <w:ilvl w:val="0"/>
          <w:numId w:val="5"/>
        </w:numPr>
        <w:tabs>
          <w:tab w:val="left" w:pos="374"/>
          <w:tab w:val="left" w:pos="9109"/>
        </w:tabs>
        <w:kinsoku w:val="0"/>
        <w:overflowPunct w:val="0"/>
        <w:spacing w:before="2" w:line="275" w:lineRule="exact"/>
        <w:ind w:left="373" w:hanging="259"/>
        <w:rPr>
          <w:lang w:val="ru-RU"/>
        </w:rPr>
      </w:pPr>
      <w:r w:rsidRPr="00E72DB0">
        <w:rPr>
          <w:lang w:val="ru-RU"/>
        </w:rPr>
        <w:t>место жительства и (или)</w:t>
      </w:r>
      <w:r w:rsidRPr="00E72DB0">
        <w:rPr>
          <w:spacing w:val="-11"/>
          <w:lang w:val="ru-RU"/>
        </w:rPr>
        <w:t xml:space="preserve"> </w:t>
      </w:r>
      <w:r w:rsidRPr="00E72DB0">
        <w:rPr>
          <w:lang w:val="ru-RU"/>
        </w:rPr>
        <w:t>регистрации</w:t>
      </w:r>
      <w:r w:rsidRPr="00E72DB0">
        <w:rPr>
          <w:spacing w:val="3"/>
          <w:lang w:val="ru-RU"/>
        </w:rPr>
        <w:t xml:space="preserve">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</w:p>
    <w:p w14:paraId="24D28F73" w14:textId="77777777" w:rsidR="002B1911" w:rsidRDefault="002B1911" w:rsidP="002B1911">
      <w:pPr>
        <w:pStyle w:val="a3"/>
        <w:tabs>
          <w:tab w:val="left" w:pos="8522"/>
        </w:tabs>
        <w:kinsoku w:val="0"/>
        <w:overflowPunct w:val="0"/>
        <w:spacing w:line="275" w:lineRule="exact"/>
        <w:ind w:right="251"/>
        <w:jc w:val="center"/>
      </w:pPr>
      <w:proofErr w:type="spellStart"/>
      <w:r>
        <w:t>телефон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CD5F908" w14:textId="77777777" w:rsidR="002B1911" w:rsidRDefault="002B1911" w:rsidP="002B1911">
      <w:pPr>
        <w:pStyle w:val="12"/>
        <w:numPr>
          <w:ilvl w:val="0"/>
          <w:numId w:val="5"/>
        </w:numPr>
        <w:tabs>
          <w:tab w:val="left" w:pos="374"/>
          <w:tab w:val="left" w:pos="9061"/>
        </w:tabs>
        <w:kinsoku w:val="0"/>
        <w:overflowPunct w:val="0"/>
        <w:spacing w:before="3" w:line="275" w:lineRule="exact"/>
        <w:ind w:left="373" w:hanging="259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учебы</w:t>
      </w:r>
      <w:proofErr w:type="spellEnd"/>
      <w:r>
        <w:rPr>
          <w:spacing w:val="-3"/>
        </w:rPr>
        <w:t xml:space="preserve">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BF81F8" w14:textId="77777777" w:rsidR="002B1911" w:rsidRDefault="002B1911" w:rsidP="002B1911">
      <w:pPr>
        <w:pStyle w:val="12"/>
        <w:numPr>
          <w:ilvl w:val="0"/>
          <w:numId w:val="5"/>
        </w:numPr>
        <w:tabs>
          <w:tab w:val="left" w:pos="374"/>
          <w:tab w:val="left" w:pos="9085"/>
        </w:tabs>
        <w:kinsoku w:val="0"/>
        <w:overflowPunct w:val="0"/>
        <w:spacing w:line="275" w:lineRule="exact"/>
        <w:ind w:left="373" w:hanging="259"/>
      </w:pPr>
      <w:proofErr w:type="spellStart"/>
      <w:r>
        <w:t>должность</w:t>
      </w:r>
      <w:proofErr w:type="spellEnd"/>
      <w:r>
        <w:t xml:space="preserve">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E9EDAD" w14:textId="77777777" w:rsidR="002B1911" w:rsidRPr="00E72DB0" w:rsidRDefault="002B1911" w:rsidP="002B1911">
      <w:pPr>
        <w:pStyle w:val="12"/>
        <w:numPr>
          <w:ilvl w:val="0"/>
          <w:numId w:val="5"/>
        </w:numPr>
        <w:tabs>
          <w:tab w:val="left" w:pos="437"/>
          <w:tab w:val="left" w:pos="8896"/>
        </w:tabs>
        <w:kinsoku w:val="0"/>
        <w:overflowPunct w:val="0"/>
        <w:spacing w:before="2"/>
        <w:ind w:left="436" w:hanging="322"/>
        <w:rPr>
          <w:lang w:val="ru-RU"/>
        </w:rPr>
      </w:pPr>
      <w:r w:rsidRPr="00E72DB0">
        <w:rPr>
          <w:lang w:val="ru-RU"/>
        </w:rPr>
        <w:t>иные данные о</w:t>
      </w:r>
      <w:r w:rsidRPr="00E72DB0">
        <w:rPr>
          <w:spacing w:val="-11"/>
          <w:lang w:val="ru-RU"/>
        </w:rPr>
        <w:t xml:space="preserve"> </w:t>
      </w:r>
      <w:r w:rsidRPr="00E72DB0">
        <w:rPr>
          <w:lang w:val="ru-RU"/>
        </w:rPr>
        <w:t>личности</w:t>
      </w:r>
      <w:r w:rsidRPr="00E72DB0">
        <w:rPr>
          <w:spacing w:val="-8"/>
          <w:lang w:val="ru-RU"/>
        </w:rPr>
        <w:t xml:space="preserve"> </w:t>
      </w:r>
      <w:r w:rsidRPr="00E72DB0">
        <w:rPr>
          <w:lang w:val="ru-RU"/>
        </w:rPr>
        <w:t>опрашиваемого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_</w:t>
      </w:r>
    </w:p>
    <w:p w14:paraId="114FAC97" w14:textId="77777777" w:rsidR="002B1911" w:rsidRPr="00E72DB0" w:rsidRDefault="009A018E" w:rsidP="002B1911">
      <w:pPr>
        <w:pStyle w:val="a3"/>
        <w:kinsoku w:val="0"/>
        <w:overflowPunct w:val="0"/>
        <w:spacing w:before="6"/>
        <w:rPr>
          <w:sz w:val="19"/>
          <w:szCs w:val="19"/>
          <w:lang w:val="ru-RU"/>
        </w:rPr>
      </w:pPr>
      <w:r>
        <w:rPr>
          <w:noProof/>
        </w:rPr>
        <w:pict w14:anchorId="1F908D52">
          <v:shape id="_x0000_s1030" style="position:absolute;margin-left:202.85pt;margin-top:13.4pt;width:233.85pt;height:0;z-index:251662336;mso-wrap-distance-left:0;mso-wrap-distance-right:0;mso-position-horizontal-relative:page;mso-position-vertical-relative:text" coordsize="4678,20" o:allowincell="f" path="m,l4678,e" filled="f" strokeweight=".48pt">
            <v:path arrowok="t"/>
            <w10:wrap type="topAndBottom" anchorx="page"/>
          </v:shape>
        </w:pict>
      </w:r>
    </w:p>
    <w:p w14:paraId="389CCCCF" w14:textId="77777777" w:rsidR="002B1911" w:rsidRPr="00E72DB0" w:rsidRDefault="002B1911" w:rsidP="002B1911">
      <w:pPr>
        <w:pStyle w:val="a3"/>
        <w:kinsoku w:val="0"/>
        <w:overflowPunct w:val="0"/>
        <w:spacing w:line="160" w:lineRule="exact"/>
        <w:ind w:left="1542" w:right="1638"/>
        <w:jc w:val="center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(подпись, фамилия, имя, отчество (при наличии) опрашиваемого)</w:t>
      </w:r>
    </w:p>
    <w:p w14:paraId="726A04A0" w14:textId="77777777" w:rsidR="002B1911" w:rsidRPr="00E72DB0" w:rsidRDefault="002B1911" w:rsidP="002B1911">
      <w:pPr>
        <w:pStyle w:val="a3"/>
        <w:kinsoku w:val="0"/>
        <w:overflowPunct w:val="0"/>
        <w:spacing w:before="9"/>
        <w:rPr>
          <w:sz w:val="23"/>
          <w:szCs w:val="23"/>
          <w:lang w:val="ru-RU"/>
        </w:rPr>
      </w:pPr>
    </w:p>
    <w:p w14:paraId="68406FC0" w14:textId="77777777" w:rsidR="002B1911" w:rsidRPr="00E72DB0" w:rsidRDefault="002B1911" w:rsidP="002B1911">
      <w:pPr>
        <w:pStyle w:val="a3"/>
        <w:tabs>
          <w:tab w:val="left" w:pos="8864"/>
        </w:tabs>
        <w:kinsoku w:val="0"/>
        <w:overflowPunct w:val="0"/>
        <w:ind w:left="114"/>
        <w:rPr>
          <w:lang w:val="ru-RU"/>
        </w:rPr>
      </w:pPr>
      <w:r w:rsidRPr="00E72DB0">
        <w:rPr>
          <w:lang w:val="ru-RU"/>
        </w:rPr>
        <w:t>Иные лица, участвовавшие в</w:t>
      </w:r>
      <w:r w:rsidRPr="00E72DB0">
        <w:rPr>
          <w:spacing w:val="-12"/>
          <w:lang w:val="ru-RU"/>
        </w:rPr>
        <w:t xml:space="preserve"> </w:t>
      </w:r>
      <w:r w:rsidRPr="00E72DB0">
        <w:rPr>
          <w:lang w:val="ru-RU"/>
        </w:rPr>
        <w:t>опросе</w:t>
      </w:r>
      <w:r w:rsidRPr="00E72DB0">
        <w:rPr>
          <w:spacing w:val="1"/>
          <w:lang w:val="ru-RU"/>
        </w:rPr>
        <w:t xml:space="preserve">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</w:p>
    <w:p w14:paraId="0B0BFBE2" w14:textId="77777777" w:rsidR="002B1911" w:rsidRPr="00E72DB0" w:rsidRDefault="002B1911" w:rsidP="002B1911">
      <w:pPr>
        <w:pStyle w:val="a3"/>
        <w:kinsoku w:val="0"/>
        <w:overflowPunct w:val="0"/>
        <w:ind w:left="1585" w:right="1638"/>
        <w:jc w:val="center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 xml:space="preserve">(фамилия, имя, отчество (при </w:t>
      </w:r>
      <w:proofErr w:type="gramStart"/>
      <w:r w:rsidRPr="00E72DB0">
        <w:rPr>
          <w:sz w:val="16"/>
          <w:szCs w:val="16"/>
          <w:lang w:val="ru-RU"/>
        </w:rPr>
        <w:t>наличии)лиц</w:t>
      </w:r>
      <w:proofErr w:type="gramEnd"/>
      <w:r w:rsidRPr="00E72DB0">
        <w:rPr>
          <w:sz w:val="16"/>
          <w:szCs w:val="16"/>
          <w:lang w:val="ru-RU"/>
        </w:rPr>
        <w:t>, участвовавших в опросе: другие члены комиссии по расследованию несчастного случая с воспитанником, законные представители)</w:t>
      </w:r>
    </w:p>
    <w:p w14:paraId="65CACC7D" w14:textId="77777777" w:rsidR="002B1911" w:rsidRPr="00E72DB0" w:rsidRDefault="009A018E" w:rsidP="002B1911">
      <w:pPr>
        <w:pStyle w:val="a3"/>
        <w:kinsoku w:val="0"/>
        <w:overflowPunct w:val="0"/>
        <w:spacing w:before="9"/>
        <w:rPr>
          <w:sz w:val="19"/>
          <w:szCs w:val="19"/>
          <w:lang w:val="ru-RU"/>
        </w:rPr>
      </w:pPr>
      <w:r>
        <w:rPr>
          <w:noProof/>
        </w:rPr>
        <w:pict w14:anchorId="078A52E4">
          <v:group id="_x0000_s1031" style="position:absolute;margin-left:85.45pt;margin-top:13.3pt;width:450.65pt;height:1pt;z-index:251663360;mso-wrap-distance-left:0;mso-wrap-distance-right:0;mso-position-horizontal-relative:page" coordorigin="1709,266" coordsize="9013,20" o:allowincell="f">
            <v:shape id="_x0000_s1032" style="position:absolute;left:1714;top:271;width:7080;height:20;mso-position-horizontal-relative:page;mso-position-vertical-relative:text" coordsize="7080,20" o:allowincell="f" path="m,l7080,e" filled="f" strokeweight=".48pt">
              <v:path arrowok="t"/>
            </v:shape>
            <v:shape id="_x0000_s1033" style="position:absolute;left:8796;top:271;width:1920;height:20;mso-position-horizontal-relative:page;mso-position-vertical-relative:text" coordsize="1920,20" o:allowincell="f" path="m,l1920,e" filled="f" strokeweight=".48pt">
              <v:path arrowok="t"/>
            </v:shape>
            <w10:wrap type="topAndBottom" anchorx="page"/>
          </v:group>
        </w:pict>
      </w:r>
      <w:r>
        <w:rPr>
          <w:noProof/>
        </w:rPr>
        <w:pict w14:anchorId="609AAEF9">
          <v:shape id="_x0000_s1034" style="position:absolute;margin-left:86.15pt;margin-top:27.3pt;width:450pt;height:0;z-index:251664384;mso-wrap-distance-left:0;mso-wrap-distance-right:0;mso-position-horizontal-relative:page;mso-position-vertical-relative:text" coordsize="9000,20" o:allowincell="f" path="m,l9000,e" filled="f" strokeweight=".48pt">
            <v:path arrowok="t"/>
            <w10:wrap type="topAndBottom" anchorx="page"/>
          </v:shape>
        </w:pict>
      </w:r>
    </w:p>
    <w:p w14:paraId="3013CAE0" w14:textId="77777777" w:rsidR="002B1911" w:rsidRPr="00E72DB0" w:rsidRDefault="002B1911" w:rsidP="002B1911">
      <w:pPr>
        <w:pStyle w:val="a3"/>
        <w:kinsoku w:val="0"/>
        <w:overflowPunct w:val="0"/>
        <w:rPr>
          <w:sz w:val="17"/>
          <w:szCs w:val="17"/>
          <w:lang w:val="ru-RU"/>
        </w:rPr>
      </w:pPr>
    </w:p>
    <w:p w14:paraId="025AC9B2" w14:textId="77777777" w:rsidR="002B1911" w:rsidRPr="00E72DB0" w:rsidRDefault="002B1911" w:rsidP="002B1911">
      <w:pPr>
        <w:pStyle w:val="a3"/>
        <w:tabs>
          <w:tab w:val="left" w:pos="7412"/>
          <w:tab w:val="left" w:pos="7954"/>
        </w:tabs>
        <w:kinsoku w:val="0"/>
        <w:overflowPunct w:val="0"/>
        <w:spacing w:before="70"/>
        <w:ind w:left="114"/>
        <w:rPr>
          <w:lang w:val="ru-RU"/>
        </w:rPr>
      </w:pPr>
      <w:r w:rsidRPr="00E72DB0">
        <w:rPr>
          <w:lang w:val="ru-RU"/>
        </w:rPr>
        <w:t>По существу несчастного случая, происшедшего</w:t>
      </w:r>
      <w:r w:rsidRPr="00E72DB0">
        <w:rPr>
          <w:spacing w:val="-3"/>
          <w:lang w:val="ru-RU"/>
        </w:rPr>
        <w:t xml:space="preserve"> </w:t>
      </w:r>
      <w:r w:rsidRPr="00E72DB0">
        <w:rPr>
          <w:lang w:val="ru-RU"/>
        </w:rPr>
        <w:t xml:space="preserve">"  </w:t>
      </w:r>
      <w:r w:rsidRPr="00E72DB0">
        <w:rPr>
          <w:spacing w:val="50"/>
          <w:lang w:val="ru-RU"/>
        </w:rPr>
        <w:t xml:space="preserve"> </w:t>
      </w:r>
      <w:r w:rsidRPr="00E72DB0">
        <w:rPr>
          <w:lang w:val="ru-RU"/>
        </w:rPr>
        <w:t>"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20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г.</w:t>
      </w:r>
    </w:p>
    <w:p w14:paraId="6FF86EBA" w14:textId="77777777" w:rsidR="002B1911" w:rsidRPr="00E72DB0" w:rsidRDefault="002B1911" w:rsidP="002B1911">
      <w:pPr>
        <w:pStyle w:val="a3"/>
        <w:kinsoku w:val="0"/>
        <w:overflowPunct w:val="0"/>
        <w:spacing w:before="2"/>
        <w:rPr>
          <w:sz w:val="16"/>
          <w:szCs w:val="16"/>
          <w:lang w:val="ru-RU"/>
        </w:rPr>
      </w:pPr>
    </w:p>
    <w:p w14:paraId="28BCD733" w14:textId="77777777" w:rsidR="002B1911" w:rsidRPr="00E72DB0" w:rsidRDefault="002B1911" w:rsidP="002B1911">
      <w:pPr>
        <w:pStyle w:val="a3"/>
        <w:tabs>
          <w:tab w:val="left" w:pos="6049"/>
        </w:tabs>
        <w:kinsoku w:val="0"/>
        <w:overflowPunct w:val="0"/>
        <w:spacing w:before="90"/>
        <w:ind w:left="114"/>
        <w:rPr>
          <w:lang w:val="ru-RU"/>
        </w:rPr>
      </w:pP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могу сообщить</w:t>
      </w:r>
      <w:r w:rsidRPr="00E72DB0">
        <w:rPr>
          <w:spacing w:val="-17"/>
          <w:lang w:val="ru-RU"/>
        </w:rPr>
        <w:t xml:space="preserve"> </w:t>
      </w:r>
      <w:r w:rsidRPr="00E72DB0">
        <w:rPr>
          <w:lang w:val="ru-RU"/>
        </w:rPr>
        <w:t>следующее:</w:t>
      </w:r>
    </w:p>
    <w:p w14:paraId="6F989338" w14:textId="77777777" w:rsidR="002B1911" w:rsidRPr="00E72DB0" w:rsidRDefault="002B1911" w:rsidP="002B1911">
      <w:pPr>
        <w:pStyle w:val="a3"/>
        <w:kinsoku w:val="0"/>
        <w:overflowPunct w:val="0"/>
        <w:spacing w:before="5"/>
        <w:ind w:left="3453" w:right="3173"/>
        <w:jc w:val="center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(фамилия, имя, отчество (при наличии) пострадавшего)</w:t>
      </w:r>
    </w:p>
    <w:p w14:paraId="4B54C76D" w14:textId="77777777" w:rsidR="002B1911" w:rsidRPr="00E72DB0" w:rsidRDefault="009A018E" w:rsidP="002B1911">
      <w:pPr>
        <w:pStyle w:val="a3"/>
        <w:kinsoku w:val="0"/>
        <w:overflowPunct w:val="0"/>
        <w:spacing w:before="9"/>
        <w:rPr>
          <w:sz w:val="19"/>
          <w:szCs w:val="19"/>
          <w:lang w:val="ru-RU"/>
        </w:rPr>
      </w:pPr>
      <w:r>
        <w:rPr>
          <w:noProof/>
        </w:rPr>
        <w:pict w14:anchorId="29375E80">
          <v:shape id="_x0000_s1035" style="position:absolute;margin-left:85.7pt;margin-top:13.6pt;width:450pt;height:0;z-index:251665408;mso-wrap-distance-left:0;mso-wrap-distance-right:0;mso-position-horizontal-relative:page;mso-position-vertical-relative:text" coordsize="9000,20" o:allowincell="f" path="m,l9000,e" filled="f" strokeweight=".48pt">
            <v:path arrowok="t"/>
            <w10:wrap type="topAndBottom" anchorx="page"/>
          </v:shape>
        </w:pict>
      </w:r>
    </w:p>
    <w:p w14:paraId="0E7372A6" w14:textId="77777777" w:rsidR="002B1911" w:rsidRPr="00E72DB0" w:rsidRDefault="002B1911" w:rsidP="002B1911">
      <w:pPr>
        <w:pStyle w:val="a3"/>
        <w:kinsoku w:val="0"/>
        <w:overflowPunct w:val="0"/>
        <w:spacing w:line="154" w:lineRule="exact"/>
        <w:ind w:left="2284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(излагаются обстоятельства, при которых произошел несчастный случай,</w:t>
      </w:r>
    </w:p>
    <w:p w14:paraId="7E01F9CE" w14:textId="77777777" w:rsidR="002B1911" w:rsidRPr="00E72DB0" w:rsidRDefault="002B1911" w:rsidP="002B1911">
      <w:pPr>
        <w:pStyle w:val="a3"/>
        <w:kinsoku w:val="0"/>
        <w:overflowPunct w:val="0"/>
        <w:spacing w:line="244" w:lineRule="auto"/>
        <w:ind w:left="4229" w:right="1992" w:hanging="1945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и информация опрашиваемого, а также поставленные перед ним вопросы и ответы на них)</w:t>
      </w:r>
    </w:p>
    <w:p w14:paraId="2CD95A2F" w14:textId="77777777" w:rsidR="002B1911" w:rsidRPr="00E72DB0" w:rsidRDefault="009A018E" w:rsidP="002B1911">
      <w:pPr>
        <w:pStyle w:val="a3"/>
        <w:kinsoku w:val="0"/>
        <w:overflowPunct w:val="0"/>
        <w:spacing w:before="1"/>
        <w:rPr>
          <w:sz w:val="19"/>
          <w:szCs w:val="19"/>
          <w:lang w:val="ru-RU"/>
        </w:rPr>
      </w:pPr>
      <w:r>
        <w:rPr>
          <w:noProof/>
        </w:rPr>
        <w:pict w14:anchorId="4C311862">
          <v:shape id="_x0000_s1036" style="position:absolute;margin-left:85.7pt;margin-top:13.2pt;width:450pt;height:0;z-index:251666432;mso-wrap-distance-left:0;mso-wrap-distance-right:0;mso-position-horizontal-relative:page;mso-position-vertical-relative:text" coordsize="9000,20" o:allowincell="f" path="m,l9000,e" filled="f" strokeweight=".48pt">
            <v:path arrowok="t"/>
            <w10:wrap type="topAndBottom" anchorx="page"/>
          </v:shape>
        </w:pict>
      </w:r>
      <w:r>
        <w:rPr>
          <w:noProof/>
        </w:rPr>
        <w:pict w14:anchorId="1281572C">
          <v:shape id="_x0000_s1037" style="position:absolute;margin-left:85.7pt;margin-top:27.1pt;width:450pt;height:0;z-index:251667456;mso-wrap-distance-left:0;mso-wrap-distance-right:0;mso-position-horizontal-relative:page;mso-position-vertical-relative:text" coordsize="9000,20" o:allowincell="f" path="m,l9000,e" filled="f" strokeweight=".48pt">
            <v:path arrowok="t"/>
            <w10:wrap type="topAndBottom" anchorx="page"/>
          </v:shape>
        </w:pict>
      </w:r>
      <w:r>
        <w:rPr>
          <w:noProof/>
        </w:rPr>
        <w:pict w14:anchorId="06F9F839">
          <v:group id="_x0000_s1038" style="position:absolute;margin-left:85.45pt;margin-top:40.55pt;width:450.7pt;height:1pt;z-index:251668480;mso-wrap-distance-left:0;mso-wrap-distance-right:0;mso-position-horizontal-relative:page" coordorigin="1709,811" coordsize="9014,20" o:allowincell="f">
            <v:shape id="_x0000_s1039" style="position:absolute;left:1714;top:816;width:8760;height:20;mso-position-horizontal-relative:page;mso-position-vertical-relative:text" coordsize="8760,20" o:allowincell="f" path="m,l8760,e" filled="f" strokeweight=".48pt">
              <v:path arrowok="t"/>
            </v:shape>
            <v:shape id="_x0000_s1040" style="position:absolute;left:10477;top:816;width:240;height:20;mso-position-horizontal-relative:page;mso-position-vertical-relative:text" coordsize="240,20" o:allowincell="f" path="m,l240,e" filled="f" strokeweight=".48pt">
              <v:path arrowok="t"/>
            </v:shape>
            <w10:wrap type="topAndBottom" anchorx="page"/>
          </v:group>
        </w:pict>
      </w:r>
      <w:r>
        <w:rPr>
          <w:noProof/>
        </w:rPr>
        <w:pict w14:anchorId="3EB44FE4">
          <v:shape id="_x0000_s1041" style="position:absolute;margin-left:86.15pt;margin-top:54.5pt;width:450pt;height:0;z-index:251669504;mso-wrap-distance-left:0;mso-wrap-distance-right:0;mso-position-horizontal-relative:page;mso-position-vertical-relative:text" coordsize="9000,20" o:allowincell="f" path="m,l9000,e" filled="f" strokeweight=".48pt">
            <v:path arrowok="t"/>
            <w10:wrap type="topAndBottom" anchorx="page"/>
          </v:shape>
        </w:pict>
      </w:r>
    </w:p>
    <w:p w14:paraId="29658AC7" w14:textId="77777777" w:rsidR="002B1911" w:rsidRDefault="002B1911" w:rsidP="002B1911">
      <w:pPr>
        <w:pStyle w:val="a3"/>
        <w:kinsoku w:val="0"/>
        <w:overflowPunct w:val="0"/>
        <w:spacing w:before="4"/>
        <w:rPr>
          <w:sz w:val="17"/>
          <w:szCs w:val="17"/>
          <w:lang w:val="ru-RU"/>
        </w:rPr>
      </w:pPr>
    </w:p>
    <w:p w14:paraId="3789B5A2" w14:textId="77777777" w:rsidR="002B1911" w:rsidRPr="00E72DB0" w:rsidRDefault="002B1911" w:rsidP="002B1911">
      <w:pPr>
        <w:pStyle w:val="a3"/>
        <w:kinsoku w:val="0"/>
        <w:overflowPunct w:val="0"/>
        <w:rPr>
          <w:sz w:val="20"/>
          <w:szCs w:val="20"/>
          <w:lang w:val="ru-RU"/>
        </w:rPr>
      </w:pPr>
    </w:p>
    <w:p w14:paraId="3909CA50" w14:textId="77777777" w:rsidR="002B1911" w:rsidRPr="00E72DB0" w:rsidRDefault="009A018E" w:rsidP="002B1911">
      <w:pPr>
        <w:pStyle w:val="a3"/>
        <w:kinsoku w:val="0"/>
        <w:overflowPunct w:val="0"/>
        <w:spacing w:before="2"/>
        <w:rPr>
          <w:sz w:val="21"/>
          <w:szCs w:val="21"/>
          <w:lang w:val="ru-RU"/>
        </w:rPr>
      </w:pPr>
      <w:r>
        <w:rPr>
          <w:noProof/>
        </w:rPr>
        <w:lastRenderedPageBreak/>
        <w:pict w14:anchorId="2669A59C">
          <v:shape id="_x0000_s1042" style="position:absolute;margin-left:202.85pt;margin-top:14.4pt;width:215.75pt;height:0;z-index:251670528;mso-wrap-distance-left:0;mso-wrap-distance-right:0;mso-position-horizontal-relative:page;mso-position-vertical-relative:text" coordsize="4316,20" o:allowincell="f" path="m,l4316,e" filled="f" strokeweight=".48pt">
            <v:path arrowok="t"/>
            <w10:wrap type="topAndBottom" anchorx="page"/>
          </v:shape>
        </w:pict>
      </w:r>
    </w:p>
    <w:p w14:paraId="47A33D52" w14:textId="77777777" w:rsidR="002B1911" w:rsidRPr="00E72DB0" w:rsidRDefault="002B1911" w:rsidP="002B1911">
      <w:pPr>
        <w:pStyle w:val="a3"/>
        <w:kinsoku w:val="0"/>
        <w:overflowPunct w:val="0"/>
        <w:spacing w:line="159" w:lineRule="exact"/>
        <w:ind w:left="3452" w:right="3176"/>
        <w:jc w:val="center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(подпись, фамилия, имя, отчество (при</w:t>
      </w:r>
    </w:p>
    <w:p w14:paraId="5C745FF5" w14:textId="77777777" w:rsidR="002B1911" w:rsidRPr="00E72DB0" w:rsidRDefault="002B1911" w:rsidP="002B1911">
      <w:pPr>
        <w:pStyle w:val="a3"/>
        <w:kinsoku w:val="0"/>
        <w:overflowPunct w:val="0"/>
        <w:spacing w:line="183" w:lineRule="exact"/>
        <w:ind w:left="3453" w:right="3160"/>
        <w:jc w:val="center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наличии) опрашиваемого, дата)</w:t>
      </w:r>
    </w:p>
    <w:p w14:paraId="77922CCA" w14:textId="77777777" w:rsidR="002B1911" w:rsidRPr="00E72DB0" w:rsidRDefault="002B1911" w:rsidP="002B1911">
      <w:pPr>
        <w:pStyle w:val="a3"/>
        <w:kinsoku w:val="0"/>
        <w:overflowPunct w:val="0"/>
        <w:rPr>
          <w:sz w:val="20"/>
          <w:szCs w:val="20"/>
          <w:lang w:val="ru-RU"/>
        </w:rPr>
      </w:pPr>
    </w:p>
    <w:p w14:paraId="3DCD4C13" w14:textId="77777777" w:rsidR="002B1911" w:rsidRPr="00E72DB0" w:rsidRDefault="009A018E" w:rsidP="002B1911">
      <w:pPr>
        <w:pStyle w:val="a3"/>
        <w:kinsoku w:val="0"/>
        <w:overflowPunct w:val="0"/>
        <w:spacing w:before="6"/>
        <w:rPr>
          <w:sz w:val="23"/>
          <w:szCs w:val="23"/>
          <w:lang w:val="ru-RU"/>
        </w:rPr>
      </w:pPr>
      <w:r>
        <w:rPr>
          <w:noProof/>
        </w:rPr>
        <w:pict w14:anchorId="3E032BF6">
          <v:shape id="_x0000_s1043" style="position:absolute;margin-left:166.85pt;margin-top:15.75pt;width:287.75pt;height:0;z-index:251671552;mso-wrap-distance-left:0;mso-wrap-distance-right:0;mso-position-horizontal-relative:page;mso-position-vertical-relative:text" coordsize="5756,20" o:allowincell="f" path="m,l5756,e" filled="f" strokeweight=".48pt">
            <v:path arrowok="t"/>
            <w10:wrap type="topAndBottom" anchorx="page"/>
          </v:shape>
        </w:pict>
      </w:r>
    </w:p>
    <w:p w14:paraId="07EC5723" w14:textId="77777777" w:rsidR="002B1911" w:rsidRPr="00E72DB0" w:rsidRDefault="002B1911" w:rsidP="002B1911">
      <w:pPr>
        <w:pStyle w:val="a3"/>
        <w:kinsoku w:val="0"/>
        <w:overflowPunct w:val="0"/>
        <w:spacing w:line="160" w:lineRule="exact"/>
        <w:ind w:left="2825" w:right="2553"/>
        <w:jc w:val="center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(подпись, фамилия, имя, отчество (при наличии) лица,</w:t>
      </w:r>
    </w:p>
    <w:p w14:paraId="10D79237" w14:textId="77777777" w:rsidR="002B1911" w:rsidRPr="00E72DB0" w:rsidRDefault="002B1911" w:rsidP="002B1911">
      <w:pPr>
        <w:pStyle w:val="a3"/>
        <w:kinsoku w:val="0"/>
        <w:overflowPunct w:val="0"/>
        <w:spacing w:line="183" w:lineRule="exact"/>
        <w:ind w:left="3453" w:right="3170"/>
        <w:jc w:val="center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проводившего опрос, дата)</w:t>
      </w:r>
    </w:p>
    <w:p w14:paraId="3910F9CF" w14:textId="77777777" w:rsidR="002B1911" w:rsidRPr="00E72DB0" w:rsidRDefault="002B1911" w:rsidP="002B1911">
      <w:pPr>
        <w:pStyle w:val="a3"/>
        <w:kinsoku w:val="0"/>
        <w:overflowPunct w:val="0"/>
        <w:rPr>
          <w:sz w:val="20"/>
          <w:szCs w:val="20"/>
          <w:lang w:val="ru-RU"/>
        </w:rPr>
      </w:pPr>
    </w:p>
    <w:p w14:paraId="5B4C4C05" w14:textId="77777777" w:rsidR="002B1911" w:rsidRPr="00E72DB0" w:rsidRDefault="009A018E" w:rsidP="002B1911">
      <w:pPr>
        <w:pStyle w:val="a3"/>
        <w:kinsoku w:val="0"/>
        <w:overflowPunct w:val="0"/>
        <w:spacing w:before="6"/>
        <w:rPr>
          <w:sz w:val="23"/>
          <w:szCs w:val="23"/>
          <w:lang w:val="ru-RU"/>
        </w:rPr>
      </w:pPr>
      <w:r>
        <w:rPr>
          <w:noProof/>
        </w:rPr>
        <w:pict w14:anchorId="1ABA517D">
          <v:shape id="_x0000_s1044" style="position:absolute;margin-left:166.85pt;margin-top:15.75pt;width:287.75pt;height:0;z-index:251672576;mso-wrap-distance-left:0;mso-wrap-distance-right:0;mso-position-horizontal-relative:page;mso-position-vertical-relative:text" coordsize="5756,20" o:allowincell="f" path="m,l5756,e" filled="f" strokeweight=".48pt">
            <v:path arrowok="t"/>
            <w10:wrap type="topAndBottom" anchorx="page"/>
          </v:shape>
        </w:pict>
      </w:r>
    </w:p>
    <w:p w14:paraId="190D4325" w14:textId="77777777" w:rsidR="002B1911" w:rsidRPr="00E72DB0" w:rsidRDefault="002B1911" w:rsidP="002B1911">
      <w:pPr>
        <w:pStyle w:val="a3"/>
        <w:kinsoku w:val="0"/>
        <w:overflowPunct w:val="0"/>
        <w:spacing w:line="155" w:lineRule="exact"/>
        <w:ind w:left="2825" w:right="2549"/>
        <w:jc w:val="center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(подписи, фамилии, имена, отчества (при наличии) иных</w:t>
      </w:r>
    </w:p>
    <w:p w14:paraId="2CD5A86D" w14:textId="77777777" w:rsidR="002B1911" w:rsidRPr="00E72DB0" w:rsidRDefault="002B1911" w:rsidP="002B1911">
      <w:pPr>
        <w:pStyle w:val="a3"/>
        <w:kinsoku w:val="0"/>
        <w:overflowPunct w:val="0"/>
        <w:spacing w:before="3"/>
        <w:ind w:left="3453" w:right="3165"/>
        <w:jc w:val="center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лиц, участвовавших в опросе, дата)</w:t>
      </w:r>
    </w:p>
    <w:p w14:paraId="1BAB2A1A" w14:textId="77777777" w:rsidR="002B1911" w:rsidRPr="00E72DB0" w:rsidRDefault="002B1911" w:rsidP="002B1911">
      <w:pPr>
        <w:pStyle w:val="a3"/>
        <w:kinsoku w:val="0"/>
        <w:overflowPunct w:val="0"/>
        <w:spacing w:before="5"/>
        <w:rPr>
          <w:sz w:val="23"/>
          <w:szCs w:val="23"/>
          <w:lang w:val="ru-RU"/>
        </w:rPr>
      </w:pPr>
    </w:p>
    <w:p w14:paraId="107AEC62" w14:textId="77777777" w:rsidR="002B1911" w:rsidRPr="00E72DB0" w:rsidRDefault="002B1911" w:rsidP="002B1911">
      <w:pPr>
        <w:pStyle w:val="a3"/>
        <w:tabs>
          <w:tab w:val="left" w:pos="9040"/>
        </w:tabs>
        <w:kinsoku w:val="0"/>
        <w:overflowPunct w:val="0"/>
        <w:ind w:left="114"/>
        <w:rPr>
          <w:lang w:val="ru-RU"/>
        </w:rPr>
      </w:pPr>
      <w:r w:rsidRPr="00E72DB0">
        <w:rPr>
          <w:lang w:val="ru-RU"/>
        </w:rPr>
        <w:t>С настоящим протоколом</w:t>
      </w:r>
      <w:r w:rsidRPr="00E72DB0">
        <w:rPr>
          <w:spacing w:val="-13"/>
          <w:lang w:val="ru-RU"/>
        </w:rPr>
        <w:t xml:space="preserve"> </w:t>
      </w:r>
      <w:r w:rsidRPr="00E72DB0">
        <w:rPr>
          <w:lang w:val="ru-RU"/>
        </w:rPr>
        <w:t>ознакомлен</w:t>
      </w:r>
      <w:r w:rsidRPr="00E72DB0">
        <w:rPr>
          <w:spacing w:val="-2"/>
          <w:lang w:val="ru-RU"/>
        </w:rPr>
        <w:t xml:space="preserve">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</w:p>
    <w:p w14:paraId="56CB2346" w14:textId="77777777" w:rsidR="002B1911" w:rsidRPr="00E72DB0" w:rsidRDefault="002B1911" w:rsidP="002B1911">
      <w:pPr>
        <w:pStyle w:val="a3"/>
        <w:kinsoku w:val="0"/>
        <w:overflowPunct w:val="0"/>
        <w:spacing w:before="5"/>
        <w:ind w:left="3453" w:right="3175"/>
        <w:jc w:val="center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(подпись, фамилия, имя, отчество (при наличии) опрашиваемого, дата)</w:t>
      </w:r>
    </w:p>
    <w:p w14:paraId="4A150CB2" w14:textId="77777777" w:rsidR="002B1911" w:rsidRPr="00E72DB0" w:rsidRDefault="002B1911" w:rsidP="002B1911">
      <w:pPr>
        <w:pStyle w:val="a3"/>
        <w:kinsoku w:val="0"/>
        <w:overflowPunct w:val="0"/>
        <w:spacing w:before="9"/>
        <w:rPr>
          <w:sz w:val="23"/>
          <w:szCs w:val="23"/>
          <w:lang w:val="ru-RU"/>
        </w:rPr>
      </w:pPr>
    </w:p>
    <w:p w14:paraId="2494E175" w14:textId="77777777" w:rsidR="002B1911" w:rsidRPr="00E72DB0" w:rsidRDefault="002B1911" w:rsidP="002B1911">
      <w:pPr>
        <w:pStyle w:val="a3"/>
        <w:tabs>
          <w:tab w:val="left" w:pos="8998"/>
        </w:tabs>
        <w:kinsoku w:val="0"/>
        <w:overflowPunct w:val="0"/>
        <w:ind w:left="114"/>
        <w:rPr>
          <w:lang w:val="ru-RU"/>
        </w:rPr>
      </w:pPr>
      <w:r w:rsidRPr="00E72DB0">
        <w:rPr>
          <w:lang w:val="ru-RU"/>
        </w:rPr>
        <w:t>Протокол прочитан</w:t>
      </w:r>
      <w:r w:rsidRPr="00E72DB0">
        <w:rPr>
          <w:spacing w:val="-13"/>
          <w:lang w:val="ru-RU"/>
        </w:rPr>
        <w:t xml:space="preserve"> </w:t>
      </w:r>
      <w:r w:rsidRPr="00E72DB0">
        <w:rPr>
          <w:lang w:val="ru-RU"/>
        </w:rPr>
        <w:t>вслух</w:t>
      </w:r>
      <w:r w:rsidRPr="00E72DB0">
        <w:rPr>
          <w:spacing w:val="-3"/>
          <w:lang w:val="ru-RU"/>
        </w:rPr>
        <w:t xml:space="preserve">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</w:p>
    <w:p w14:paraId="7E9A0258" w14:textId="77777777" w:rsidR="002B1911" w:rsidRPr="00E72DB0" w:rsidRDefault="002B1911" w:rsidP="002B1911">
      <w:pPr>
        <w:pStyle w:val="a3"/>
        <w:kinsoku w:val="0"/>
        <w:overflowPunct w:val="0"/>
        <w:spacing w:before="2"/>
        <w:ind w:left="2825" w:right="2545"/>
        <w:jc w:val="center"/>
        <w:rPr>
          <w:sz w:val="16"/>
          <w:szCs w:val="16"/>
          <w:lang w:val="ru-RU"/>
        </w:rPr>
      </w:pPr>
      <w:r w:rsidRPr="00E72DB0">
        <w:rPr>
          <w:lang w:val="ru-RU"/>
        </w:rPr>
        <w:t>(</w:t>
      </w:r>
      <w:r w:rsidRPr="00E72DB0">
        <w:rPr>
          <w:sz w:val="16"/>
          <w:szCs w:val="16"/>
          <w:lang w:val="ru-RU"/>
        </w:rPr>
        <w:t>подпись, фамилия, имя, отчество (при наличии) лица, проводившего опрос, дата)</w:t>
      </w:r>
    </w:p>
    <w:p w14:paraId="7558D6B0" w14:textId="77777777" w:rsidR="002B1911" w:rsidRPr="00E72DB0" w:rsidRDefault="002B1911" w:rsidP="002B1911">
      <w:pPr>
        <w:pStyle w:val="a3"/>
        <w:kinsoku w:val="0"/>
        <w:overflowPunct w:val="0"/>
        <w:spacing w:before="10"/>
        <w:rPr>
          <w:sz w:val="23"/>
          <w:szCs w:val="23"/>
          <w:lang w:val="ru-RU"/>
        </w:rPr>
      </w:pPr>
    </w:p>
    <w:p w14:paraId="6C310D5A" w14:textId="77777777" w:rsidR="002B1911" w:rsidRPr="00E72DB0" w:rsidRDefault="002B1911" w:rsidP="002B1911">
      <w:pPr>
        <w:pStyle w:val="a3"/>
        <w:tabs>
          <w:tab w:val="left" w:pos="8969"/>
        </w:tabs>
        <w:kinsoku w:val="0"/>
        <w:overflowPunct w:val="0"/>
        <w:ind w:left="114"/>
        <w:rPr>
          <w:lang w:val="ru-RU"/>
        </w:rPr>
      </w:pPr>
      <w:r w:rsidRPr="00E72DB0">
        <w:rPr>
          <w:lang w:val="ru-RU"/>
        </w:rPr>
        <w:t>Замечания к</w:t>
      </w:r>
      <w:r w:rsidRPr="00E72DB0">
        <w:rPr>
          <w:spacing w:val="-7"/>
          <w:lang w:val="ru-RU"/>
        </w:rPr>
        <w:t xml:space="preserve"> </w:t>
      </w:r>
      <w:r w:rsidRPr="00E72DB0">
        <w:rPr>
          <w:lang w:val="ru-RU"/>
        </w:rPr>
        <w:t>протоколу</w:t>
      </w:r>
      <w:r w:rsidRPr="00E72DB0">
        <w:rPr>
          <w:spacing w:val="-8"/>
          <w:lang w:val="ru-RU"/>
        </w:rPr>
        <w:t xml:space="preserve">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</w:p>
    <w:p w14:paraId="30DA39CC" w14:textId="77777777" w:rsidR="002B1911" w:rsidRPr="00E72DB0" w:rsidRDefault="002B1911" w:rsidP="002B1911">
      <w:pPr>
        <w:pStyle w:val="a3"/>
        <w:kinsoku w:val="0"/>
        <w:overflowPunct w:val="0"/>
        <w:ind w:left="2786" w:right="2559"/>
        <w:jc w:val="center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(содержание замечаний либо указание на их отсутствие)</w:t>
      </w:r>
    </w:p>
    <w:p w14:paraId="3EE80394" w14:textId="77777777" w:rsidR="002B1911" w:rsidRPr="00E72DB0" w:rsidRDefault="002B1911" w:rsidP="002B1911">
      <w:pPr>
        <w:pStyle w:val="a3"/>
        <w:kinsoku w:val="0"/>
        <w:overflowPunct w:val="0"/>
        <w:rPr>
          <w:sz w:val="18"/>
          <w:szCs w:val="18"/>
          <w:lang w:val="ru-RU"/>
        </w:rPr>
      </w:pPr>
    </w:p>
    <w:p w14:paraId="65DE0EA5" w14:textId="77777777" w:rsidR="002B1911" w:rsidRPr="00E72DB0" w:rsidRDefault="002B1911" w:rsidP="002B1911">
      <w:pPr>
        <w:pStyle w:val="a3"/>
        <w:kinsoku w:val="0"/>
        <w:overflowPunct w:val="0"/>
        <w:rPr>
          <w:sz w:val="18"/>
          <w:szCs w:val="18"/>
          <w:lang w:val="ru-RU"/>
        </w:rPr>
      </w:pPr>
    </w:p>
    <w:p w14:paraId="12E4AD88" w14:textId="77777777" w:rsidR="002B1911" w:rsidRPr="00E72DB0" w:rsidRDefault="002B1911" w:rsidP="002B1911">
      <w:pPr>
        <w:pStyle w:val="a3"/>
        <w:tabs>
          <w:tab w:val="left" w:pos="8936"/>
        </w:tabs>
        <w:kinsoku w:val="0"/>
        <w:overflowPunct w:val="0"/>
        <w:spacing w:before="138"/>
        <w:ind w:left="114"/>
        <w:rPr>
          <w:lang w:val="ru-RU"/>
        </w:rPr>
      </w:pPr>
      <w:r w:rsidRPr="00E72DB0">
        <w:rPr>
          <w:lang w:val="ru-RU"/>
        </w:rPr>
        <w:t>Протокол опроса</w:t>
      </w:r>
      <w:r w:rsidRPr="00E72DB0">
        <w:rPr>
          <w:spacing w:val="-7"/>
          <w:lang w:val="ru-RU"/>
        </w:rPr>
        <w:t xml:space="preserve"> </w:t>
      </w:r>
      <w:r w:rsidRPr="00E72DB0">
        <w:rPr>
          <w:lang w:val="ru-RU"/>
        </w:rPr>
        <w:t>составлен</w:t>
      </w:r>
      <w:r w:rsidRPr="00E72DB0">
        <w:rPr>
          <w:spacing w:val="3"/>
          <w:lang w:val="ru-RU"/>
        </w:rPr>
        <w:t xml:space="preserve">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</w:p>
    <w:p w14:paraId="69E1E8DC" w14:textId="77777777" w:rsidR="002B1911" w:rsidRPr="00E72DB0" w:rsidRDefault="002B1911" w:rsidP="002B1911">
      <w:pPr>
        <w:pStyle w:val="a3"/>
        <w:kinsoku w:val="0"/>
        <w:overflowPunct w:val="0"/>
        <w:ind w:left="366" w:right="123"/>
        <w:jc w:val="center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 xml:space="preserve">(должность, фамилия, имя, отчество (при наличии) председателя комиссии или иного </w:t>
      </w:r>
      <w:proofErr w:type="gramStart"/>
      <w:r w:rsidRPr="00E72DB0">
        <w:rPr>
          <w:sz w:val="16"/>
          <w:szCs w:val="16"/>
          <w:lang w:val="ru-RU"/>
        </w:rPr>
        <w:t>лица  проводившего</w:t>
      </w:r>
      <w:proofErr w:type="gramEnd"/>
      <w:r w:rsidRPr="00E72DB0">
        <w:rPr>
          <w:sz w:val="16"/>
          <w:szCs w:val="16"/>
          <w:lang w:val="ru-RU"/>
        </w:rPr>
        <w:t xml:space="preserve"> опрос, подпись, дата)</w:t>
      </w:r>
    </w:p>
    <w:p w14:paraId="1AAF3171" w14:textId="77777777" w:rsidR="002B1911" w:rsidRPr="002B1911" w:rsidRDefault="002B1911" w:rsidP="002B1911">
      <w:pPr>
        <w:pStyle w:val="a3"/>
        <w:kinsoku w:val="0"/>
        <w:overflowPunct w:val="0"/>
        <w:ind w:left="366" w:right="123"/>
        <w:jc w:val="center"/>
        <w:rPr>
          <w:sz w:val="16"/>
          <w:szCs w:val="16"/>
          <w:lang w:val="ru-RU"/>
        </w:rPr>
      </w:pPr>
    </w:p>
    <w:p w14:paraId="4E0876A5" w14:textId="77777777" w:rsidR="002B1911" w:rsidRPr="002B1911" w:rsidRDefault="002B1911" w:rsidP="002B1911">
      <w:pPr>
        <w:pStyle w:val="a3"/>
        <w:kinsoku w:val="0"/>
        <w:overflowPunct w:val="0"/>
        <w:ind w:left="366" w:right="123"/>
        <w:jc w:val="center"/>
        <w:rPr>
          <w:sz w:val="16"/>
          <w:szCs w:val="16"/>
          <w:lang w:val="ru-RU"/>
        </w:rPr>
        <w:sectPr w:rsidR="002B1911" w:rsidRPr="002B1911" w:rsidSect="00906211">
          <w:pgSz w:w="11910" w:h="16840"/>
          <w:pgMar w:top="851" w:right="980" w:bottom="280" w:left="1600" w:header="720" w:footer="720" w:gutter="0"/>
          <w:cols w:space="720" w:equalWidth="0">
            <w:col w:w="9330"/>
          </w:cols>
          <w:noEndnote/>
        </w:sectPr>
      </w:pPr>
    </w:p>
    <w:p w14:paraId="35BC736E" w14:textId="77777777" w:rsidR="002B1911" w:rsidRPr="002B1911" w:rsidRDefault="002B1911" w:rsidP="002B1911">
      <w:pPr>
        <w:jc w:val="right"/>
      </w:pPr>
      <w:r w:rsidRPr="00E72DB0">
        <w:lastRenderedPageBreak/>
        <w:t xml:space="preserve">Приложение </w:t>
      </w:r>
      <w:r>
        <w:t>N</w:t>
      </w:r>
      <w:r w:rsidRPr="00E72DB0">
        <w:t xml:space="preserve"> 3</w:t>
      </w:r>
    </w:p>
    <w:p w14:paraId="19A5147C" w14:textId="77777777" w:rsidR="002B1911" w:rsidRPr="002B1911" w:rsidRDefault="002B1911" w:rsidP="002B1911">
      <w:pPr>
        <w:jc w:val="right"/>
      </w:pPr>
    </w:p>
    <w:p w14:paraId="6D0FA47F" w14:textId="77777777" w:rsidR="002B1911" w:rsidRPr="00E72DB0" w:rsidRDefault="002B1911" w:rsidP="002B1911">
      <w:pPr>
        <w:pStyle w:val="11"/>
        <w:kinsoku w:val="0"/>
        <w:overflowPunct w:val="0"/>
        <w:spacing w:line="275" w:lineRule="exact"/>
        <w:ind w:right="76"/>
        <w:jc w:val="center"/>
        <w:outlineLvl w:val="9"/>
        <w:rPr>
          <w:lang w:val="ru-RU"/>
        </w:rPr>
      </w:pPr>
      <w:r w:rsidRPr="00E72DB0">
        <w:rPr>
          <w:lang w:val="ru-RU"/>
        </w:rPr>
        <w:t>ПРОТОКОЛ</w:t>
      </w:r>
    </w:p>
    <w:p w14:paraId="0C2698F9" w14:textId="77777777" w:rsidR="002B1911" w:rsidRPr="00E72DB0" w:rsidRDefault="002B1911" w:rsidP="002B1911">
      <w:pPr>
        <w:pStyle w:val="a3"/>
        <w:kinsoku w:val="0"/>
        <w:overflowPunct w:val="0"/>
        <w:spacing w:line="275" w:lineRule="exact"/>
        <w:ind w:left="18" w:right="79"/>
        <w:jc w:val="center"/>
        <w:rPr>
          <w:b/>
          <w:bCs/>
          <w:lang w:val="ru-RU"/>
        </w:rPr>
      </w:pPr>
      <w:r w:rsidRPr="00E72DB0">
        <w:rPr>
          <w:b/>
          <w:bCs/>
          <w:lang w:val="ru-RU"/>
        </w:rPr>
        <w:t>осмотра места несчастного случая</w:t>
      </w:r>
    </w:p>
    <w:p w14:paraId="3FC72D3F" w14:textId="77777777" w:rsidR="002B1911" w:rsidRPr="00E72DB0" w:rsidRDefault="002B1911" w:rsidP="002B1911">
      <w:pPr>
        <w:pStyle w:val="a3"/>
        <w:kinsoku w:val="0"/>
        <w:overflowPunct w:val="0"/>
        <w:rPr>
          <w:b/>
          <w:bCs/>
          <w:sz w:val="20"/>
          <w:szCs w:val="20"/>
          <w:lang w:val="ru-RU"/>
        </w:rPr>
      </w:pPr>
    </w:p>
    <w:p w14:paraId="571FAAD8" w14:textId="77777777" w:rsidR="002B1911" w:rsidRPr="00E72DB0" w:rsidRDefault="009A018E" w:rsidP="002B1911">
      <w:pPr>
        <w:pStyle w:val="a3"/>
        <w:kinsoku w:val="0"/>
        <w:overflowPunct w:val="0"/>
        <w:spacing w:before="4"/>
        <w:rPr>
          <w:b/>
          <w:bCs/>
          <w:sz w:val="23"/>
          <w:szCs w:val="23"/>
          <w:lang w:val="ru-RU"/>
        </w:rPr>
      </w:pPr>
      <w:r>
        <w:rPr>
          <w:noProof/>
        </w:rPr>
        <w:pict w14:anchorId="78D4E912">
          <v:shape id="_x0000_s1045" style="position:absolute;margin-left:85.7pt;margin-top:15.6pt;width:450pt;height:0;z-index:251673600;mso-wrap-distance-left:0;mso-wrap-distance-right:0;mso-position-horizontal-relative:page;mso-position-vertical-relative:text" coordsize="9000,20" o:allowincell="f" path="m,l9000,e" filled="f" strokeweight=".48pt">
            <v:path arrowok="t"/>
            <w10:wrap type="topAndBottom" anchorx="page"/>
          </v:shape>
        </w:pict>
      </w:r>
    </w:p>
    <w:p w14:paraId="74E9FBF4" w14:textId="77777777" w:rsidR="002B1911" w:rsidRPr="00E72DB0" w:rsidRDefault="002B1911" w:rsidP="002B1911">
      <w:pPr>
        <w:pStyle w:val="a3"/>
        <w:kinsoku w:val="0"/>
        <w:overflowPunct w:val="0"/>
        <w:spacing w:line="249" w:lineRule="exact"/>
        <w:ind w:left="143"/>
        <w:rPr>
          <w:lang w:val="ru-RU"/>
        </w:rPr>
      </w:pPr>
      <w:r w:rsidRPr="00E72DB0">
        <w:rPr>
          <w:lang w:val="ru-RU"/>
        </w:rPr>
        <w:t>(фамилия, имя, отчество (при наличии) пострадавшего)</w:t>
      </w:r>
    </w:p>
    <w:p w14:paraId="4F73B786" w14:textId="77777777" w:rsidR="002B1911" w:rsidRPr="00E72DB0" w:rsidRDefault="002B1911" w:rsidP="002B1911">
      <w:pPr>
        <w:pStyle w:val="a3"/>
        <w:kinsoku w:val="0"/>
        <w:overflowPunct w:val="0"/>
        <w:spacing w:before="2"/>
        <w:rPr>
          <w:sz w:val="16"/>
          <w:szCs w:val="16"/>
          <w:lang w:val="ru-RU"/>
        </w:rPr>
      </w:pPr>
    </w:p>
    <w:p w14:paraId="2554817F" w14:textId="77777777" w:rsidR="002B1911" w:rsidRPr="00E72DB0" w:rsidRDefault="009A018E" w:rsidP="002B1911">
      <w:pPr>
        <w:pStyle w:val="a3"/>
        <w:tabs>
          <w:tab w:val="left" w:pos="8279"/>
          <w:tab w:val="left" w:pos="8894"/>
        </w:tabs>
        <w:kinsoku w:val="0"/>
        <w:overflowPunct w:val="0"/>
        <w:spacing w:before="90" w:line="275" w:lineRule="exact"/>
        <w:ind w:left="5978"/>
        <w:rPr>
          <w:lang w:val="ru-RU"/>
        </w:rPr>
      </w:pPr>
      <w:r>
        <w:rPr>
          <w:noProof/>
        </w:rPr>
        <w:pict w14:anchorId="1AFE4E61">
          <v:shape id="_x0000_s1050" style="position:absolute;left:0;text-align:left;margin-left:85.7pt;margin-top:18.05pt;width:246pt;height:0;z-index:251678720;mso-position-horizontal-relative:page;mso-position-vertical-relative:text" coordsize="4920,20" o:allowincell="f" path="m,l4920,e" filled="f" strokeweight=".48pt">
            <v:path arrowok="t"/>
            <w10:wrap anchorx="page"/>
          </v:shape>
        </w:pict>
      </w:r>
      <w:r w:rsidR="002B1911" w:rsidRPr="00E72DB0">
        <w:rPr>
          <w:lang w:val="ru-RU"/>
        </w:rPr>
        <w:t xml:space="preserve">"  </w:t>
      </w:r>
      <w:r w:rsidR="002B1911" w:rsidRPr="00E72DB0">
        <w:rPr>
          <w:spacing w:val="60"/>
          <w:lang w:val="ru-RU"/>
        </w:rPr>
        <w:t xml:space="preserve"> </w:t>
      </w:r>
      <w:r w:rsidR="002B1911" w:rsidRPr="00E72DB0">
        <w:rPr>
          <w:lang w:val="ru-RU"/>
        </w:rPr>
        <w:t>"</w:t>
      </w:r>
      <w:r w:rsidR="002B1911" w:rsidRPr="00E72DB0">
        <w:rPr>
          <w:u w:val="single"/>
          <w:lang w:val="ru-RU"/>
        </w:rPr>
        <w:tab/>
      </w:r>
      <w:r w:rsidR="002B1911" w:rsidRPr="00E72DB0">
        <w:rPr>
          <w:lang w:val="ru-RU"/>
        </w:rPr>
        <w:t>20</w:t>
      </w:r>
      <w:r w:rsidR="002B1911" w:rsidRPr="00E72DB0">
        <w:rPr>
          <w:u w:val="single"/>
          <w:lang w:val="ru-RU"/>
        </w:rPr>
        <w:tab/>
      </w:r>
      <w:r w:rsidR="002B1911" w:rsidRPr="00E72DB0">
        <w:rPr>
          <w:lang w:val="ru-RU"/>
        </w:rPr>
        <w:t>г.</w:t>
      </w:r>
    </w:p>
    <w:p w14:paraId="35F8BB9B" w14:textId="77777777" w:rsidR="002B1911" w:rsidRPr="00E72DB0" w:rsidRDefault="002B1911" w:rsidP="002B1911">
      <w:pPr>
        <w:pStyle w:val="a3"/>
        <w:kinsoku w:val="0"/>
        <w:overflowPunct w:val="0"/>
        <w:spacing w:line="275" w:lineRule="exact"/>
        <w:ind w:left="143"/>
        <w:rPr>
          <w:lang w:val="ru-RU"/>
        </w:rPr>
      </w:pPr>
      <w:r w:rsidRPr="00E72DB0">
        <w:rPr>
          <w:lang w:val="ru-RU"/>
        </w:rPr>
        <w:t>(место составления)</w:t>
      </w:r>
    </w:p>
    <w:p w14:paraId="2241F450" w14:textId="77777777" w:rsidR="002B1911" w:rsidRPr="00E72DB0" w:rsidRDefault="002B1911" w:rsidP="002B1911">
      <w:pPr>
        <w:pStyle w:val="a3"/>
        <w:kinsoku w:val="0"/>
        <w:overflowPunct w:val="0"/>
        <w:rPr>
          <w:lang w:val="ru-RU"/>
        </w:rPr>
      </w:pPr>
    </w:p>
    <w:p w14:paraId="57467415" w14:textId="77777777" w:rsidR="002B1911" w:rsidRPr="00E72DB0" w:rsidRDefault="002B1911" w:rsidP="002B1911">
      <w:pPr>
        <w:pStyle w:val="a3"/>
        <w:tabs>
          <w:tab w:val="left" w:pos="2299"/>
          <w:tab w:val="left" w:pos="2462"/>
          <w:tab w:val="left" w:pos="3292"/>
          <w:tab w:val="left" w:pos="3455"/>
        </w:tabs>
        <w:kinsoku w:val="0"/>
        <w:overflowPunct w:val="0"/>
        <w:spacing w:line="242" w:lineRule="auto"/>
        <w:ind w:left="143" w:right="5736" w:hanging="10"/>
        <w:rPr>
          <w:lang w:val="ru-RU"/>
        </w:rPr>
      </w:pPr>
      <w:r w:rsidRPr="00E72DB0">
        <w:rPr>
          <w:lang w:val="ru-RU"/>
        </w:rPr>
        <w:t>Опрос</w:t>
      </w:r>
      <w:r w:rsidRPr="00E72DB0">
        <w:rPr>
          <w:spacing w:val="-4"/>
          <w:lang w:val="ru-RU"/>
        </w:rPr>
        <w:t xml:space="preserve"> </w:t>
      </w:r>
      <w:r w:rsidRPr="00E72DB0">
        <w:rPr>
          <w:lang w:val="ru-RU"/>
        </w:rPr>
        <w:t xml:space="preserve">начат  </w:t>
      </w:r>
      <w:r w:rsidRPr="00E72DB0">
        <w:rPr>
          <w:spacing w:val="2"/>
          <w:lang w:val="ru-RU"/>
        </w:rPr>
        <w:t xml:space="preserve"> </w:t>
      </w:r>
      <w:r w:rsidRPr="00E72DB0">
        <w:rPr>
          <w:lang w:val="ru-RU"/>
        </w:rPr>
        <w:t>в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час.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мин. Опрос</w:t>
      </w:r>
      <w:r w:rsidRPr="00E72DB0">
        <w:rPr>
          <w:spacing w:val="-4"/>
          <w:lang w:val="ru-RU"/>
        </w:rPr>
        <w:t xml:space="preserve"> </w:t>
      </w:r>
      <w:r w:rsidRPr="00E72DB0">
        <w:rPr>
          <w:lang w:val="ru-RU"/>
        </w:rPr>
        <w:t>окончен</w:t>
      </w:r>
      <w:r w:rsidRPr="00E72DB0">
        <w:rPr>
          <w:spacing w:val="-2"/>
          <w:lang w:val="ru-RU"/>
        </w:rPr>
        <w:t xml:space="preserve"> </w:t>
      </w:r>
      <w:r w:rsidRPr="00E72DB0">
        <w:rPr>
          <w:lang w:val="ru-RU"/>
        </w:rPr>
        <w:t>в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час.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мин.</w:t>
      </w:r>
    </w:p>
    <w:p w14:paraId="44E02D5C" w14:textId="77777777" w:rsidR="002B1911" w:rsidRPr="00E72DB0" w:rsidRDefault="002B1911" w:rsidP="002B1911">
      <w:pPr>
        <w:pStyle w:val="a3"/>
        <w:kinsoku w:val="0"/>
        <w:overflowPunct w:val="0"/>
        <w:spacing w:before="10"/>
        <w:rPr>
          <w:sz w:val="15"/>
          <w:szCs w:val="15"/>
          <w:lang w:val="ru-RU"/>
        </w:rPr>
      </w:pPr>
    </w:p>
    <w:p w14:paraId="6738F331" w14:textId="77777777" w:rsidR="002B1911" w:rsidRPr="00E72DB0" w:rsidRDefault="002B1911" w:rsidP="002B1911">
      <w:pPr>
        <w:pStyle w:val="a3"/>
        <w:kinsoku w:val="0"/>
        <w:overflowPunct w:val="0"/>
        <w:spacing w:before="90" w:line="275" w:lineRule="exact"/>
        <w:ind w:left="134"/>
        <w:rPr>
          <w:lang w:val="ru-RU"/>
        </w:rPr>
      </w:pPr>
      <w:r w:rsidRPr="00E72DB0">
        <w:rPr>
          <w:lang w:val="ru-RU"/>
        </w:rPr>
        <w:t>Комиссией в составе:</w:t>
      </w:r>
    </w:p>
    <w:p w14:paraId="0ED697AA" w14:textId="77777777" w:rsidR="002B1911" w:rsidRPr="00E72DB0" w:rsidRDefault="002B1911" w:rsidP="002B1911">
      <w:pPr>
        <w:pStyle w:val="a3"/>
        <w:tabs>
          <w:tab w:val="left" w:pos="1851"/>
        </w:tabs>
        <w:kinsoku w:val="0"/>
        <w:overflowPunct w:val="0"/>
        <w:spacing w:line="242" w:lineRule="auto"/>
        <w:ind w:left="143" w:right="181" w:hanging="10"/>
        <w:rPr>
          <w:lang w:val="ru-RU"/>
        </w:rPr>
      </w:pPr>
      <w:r w:rsidRPr="00E72DB0">
        <w:rPr>
          <w:lang w:val="ru-RU"/>
        </w:rPr>
        <w:t>Председателя</w:t>
      </w:r>
      <w:r w:rsidRPr="00E72DB0">
        <w:rPr>
          <w:lang w:val="ru-RU"/>
        </w:rPr>
        <w:tab/>
        <w:t xml:space="preserve">комиссии   по   </w:t>
      </w:r>
      <w:proofErr w:type="gramStart"/>
      <w:r w:rsidRPr="00E72DB0">
        <w:rPr>
          <w:lang w:val="ru-RU"/>
        </w:rPr>
        <w:t>расследованию  несчастного</w:t>
      </w:r>
      <w:proofErr w:type="gramEnd"/>
      <w:r w:rsidRPr="00E72DB0">
        <w:rPr>
          <w:lang w:val="ru-RU"/>
        </w:rPr>
        <w:t xml:space="preserve">   случая   с</w:t>
      </w:r>
      <w:r w:rsidRPr="00E72DB0">
        <w:rPr>
          <w:spacing w:val="24"/>
          <w:lang w:val="ru-RU"/>
        </w:rPr>
        <w:t xml:space="preserve"> </w:t>
      </w:r>
      <w:r w:rsidRPr="00E72DB0">
        <w:rPr>
          <w:lang w:val="ru-RU"/>
        </w:rPr>
        <w:t xml:space="preserve">обучающимися </w:t>
      </w:r>
      <w:r w:rsidRPr="00E72DB0">
        <w:rPr>
          <w:spacing w:val="35"/>
          <w:lang w:val="ru-RU"/>
        </w:rPr>
        <w:t xml:space="preserve"> </w:t>
      </w:r>
      <w:r w:rsidRPr="00E72DB0">
        <w:rPr>
          <w:lang w:val="ru-RU"/>
        </w:rPr>
        <w:t>в</w:t>
      </w:r>
      <w:r w:rsidRPr="00E72DB0">
        <w:rPr>
          <w:w w:val="99"/>
          <w:lang w:val="ru-RU"/>
        </w:rPr>
        <w:t xml:space="preserve"> </w:t>
      </w:r>
      <w:r w:rsidRPr="00E72DB0">
        <w:rPr>
          <w:lang w:val="ru-RU"/>
        </w:rPr>
        <w:t>организации, осуществляющей образовательную</w:t>
      </w:r>
      <w:r w:rsidRPr="00E72DB0">
        <w:rPr>
          <w:spacing w:val="-14"/>
          <w:lang w:val="ru-RU"/>
        </w:rPr>
        <w:t xml:space="preserve"> </w:t>
      </w:r>
      <w:r w:rsidRPr="00E72DB0">
        <w:rPr>
          <w:lang w:val="ru-RU"/>
        </w:rPr>
        <w:t>деятельность</w:t>
      </w:r>
    </w:p>
    <w:p w14:paraId="598507B5" w14:textId="77777777" w:rsidR="002B1911" w:rsidRPr="00E72DB0" w:rsidRDefault="002B1911" w:rsidP="002B1911">
      <w:pPr>
        <w:pStyle w:val="a3"/>
        <w:tabs>
          <w:tab w:val="left" w:pos="9014"/>
        </w:tabs>
        <w:kinsoku w:val="0"/>
        <w:overflowPunct w:val="0"/>
        <w:spacing w:before="1" w:line="271" w:lineRule="exact"/>
        <w:ind w:left="134"/>
        <w:rPr>
          <w:lang w:val="ru-RU"/>
        </w:rPr>
      </w:pP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,</w:t>
      </w:r>
    </w:p>
    <w:p w14:paraId="5F85985F" w14:textId="77777777" w:rsidR="002B1911" w:rsidRPr="00E72DB0" w:rsidRDefault="002B1911" w:rsidP="002B1911">
      <w:pPr>
        <w:pStyle w:val="a3"/>
        <w:kinsoku w:val="0"/>
        <w:overflowPunct w:val="0"/>
        <w:spacing w:before="5" w:line="229" w:lineRule="exact"/>
        <w:ind w:left="110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(фамилия, имя, отчество (при наличии) руководителя ДОУ)/учредитель</w:t>
      </w:r>
    </w:p>
    <w:p w14:paraId="23336AC0" w14:textId="77777777" w:rsidR="002B1911" w:rsidRPr="00E72DB0" w:rsidRDefault="002B1911" w:rsidP="002B1911">
      <w:pPr>
        <w:pStyle w:val="a3"/>
        <w:tabs>
          <w:tab w:val="left" w:pos="8835"/>
        </w:tabs>
        <w:kinsoku w:val="0"/>
        <w:overflowPunct w:val="0"/>
        <w:spacing w:line="275" w:lineRule="exact"/>
        <w:ind w:left="134"/>
        <w:rPr>
          <w:lang w:val="ru-RU"/>
        </w:rPr>
      </w:pPr>
      <w:r w:rsidRPr="00E72DB0">
        <w:rPr>
          <w:lang w:val="ru-RU"/>
        </w:rPr>
        <w:t>/членов/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,</w:t>
      </w:r>
    </w:p>
    <w:p w14:paraId="0693135B" w14:textId="77777777" w:rsidR="002B1911" w:rsidRPr="00E72DB0" w:rsidRDefault="002B1911" w:rsidP="002B1911">
      <w:pPr>
        <w:pStyle w:val="a3"/>
        <w:kinsoku w:val="0"/>
        <w:overflowPunct w:val="0"/>
        <w:spacing w:before="1" w:line="228" w:lineRule="exact"/>
        <w:ind w:left="864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(фамилия, имя, отчество (при наличии) членов комиссии ДОУ)</w:t>
      </w:r>
    </w:p>
    <w:p w14:paraId="535A4819" w14:textId="77777777" w:rsidR="002B1911" w:rsidRPr="00E72DB0" w:rsidRDefault="002B1911" w:rsidP="002B1911">
      <w:pPr>
        <w:pStyle w:val="a3"/>
        <w:tabs>
          <w:tab w:val="left" w:pos="8823"/>
        </w:tabs>
        <w:kinsoku w:val="0"/>
        <w:overflowPunct w:val="0"/>
        <w:spacing w:line="274" w:lineRule="exact"/>
        <w:ind w:left="134"/>
        <w:rPr>
          <w:lang w:val="ru-RU"/>
        </w:rPr>
      </w:pPr>
      <w:r w:rsidRPr="00E72DB0">
        <w:rPr>
          <w:lang w:val="ru-RU"/>
        </w:rPr>
        <w:t>образованной</w:t>
      </w:r>
      <w:r w:rsidRPr="00E72DB0">
        <w:rPr>
          <w:spacing w:val="-1"/>
          <w:lang w:val="ru-RU"/>
        </w:rPr>
        <w:t xml:space="preserve"> </w:t>
      </w:r>
      <w:r w:rsidRPr="00E72DB0">
        <w:rPr>
          <w:lang w:val="ru-RU"/>
        </w:rPr>
        <w:t>распорядительным</w:t>
      </w:r>
      <w:r w:rsidRPr="00E72DB0">
        <w:rPr>
          <w:spacing w:val="-5"/>
          <w:lang w:val="ru-RU"/>
        </w:rPr>
        <w:t xml:space="preserve"> </w:t>
      </w:r>
      <w:r w:rsidRPr="00E72DB0">
        <w:rPr>
          <w:lang w:val="ru-RU"/>
        </w:rPr>
        <w:t>актом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,</w:t>
      </w:r>
    </w:p>
    <w:p w14:paraId="498CD035" w14:textId="77777777" w:rsidR="002B1911" w:rsidRPr="00E72DB0" w:rsidRDefault="002B1911" w:rsidP="002B1911">
      <w:pPr>
        <w:pStyle w:val="a3"/>
        <w:kinsoku w:val="0"/>
        <w:overflowPunct w:val="0"/>
        <w:spacing w:before="6" w:line="182" w:lineRule="exact"/>
        <w:ind w:left="18" w:right="76"/>
        <w:jc w:val="center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(указываются реквизиты распорядительного акта)</w:t>
      </w:r>
    </w:p>
    <w:p w14:paraId="3A1C5506" w14:textId="77777777" w:rsidR="002B1911" w:rsidRPr="00E72DB0" w:rsidRDefault="002B1911" w:rsidP="002B1911">
      <w:pPr>
        <w:pStyle w:val="a3"/>
        <w:tabs>
          <w:tab w:val="left" w:pos="8514"/>
        </w:tabs>
        <w:kinsoku w:val="0"/>
        <w:overflowPunct w:val="0"/>
        <w:spacing w:line="274" w:lineRule="exact"/>
        <w:ind w:left="134"/>
        <w:rPr>
          <w:lang w:val="ru-RU"/>
        </w:rPr>
      </w:pPr>
      <w:r w:rsidRPr="00E72DB0">
        <w:rPr>
          <w:lang w:val="ru-RU"/>
        </w:rPr>
        <w:t>произведен осмотр места несчастного</w:t>
      </w:r>
      <w:r w:rsidRPr="00E72DB0">
        <w:rPr>
          <w:spacing w:val="-16"/>
          <w:lang w:val="ru-RU"/>
        </w:rPr>
        <w:t xml:space="preserve"> </w:t>
      </w:r>
      <w:r w:rsidRPr="00E72DB0">
        <w:rPr>
          <w:lang w:val="ru-RU"/>
        </w:rPr>
        <w:t>случая, происшедшего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,</w:t>
      </w:r>
    </w:p>
    <w:p w14:paraId="6BF6A3DD" w14:textId="77777777" w:rsidR="002B1911" w:rsidRPr="00E72DB0" w:rsidRDefault="002B1911" w:rsidP="002B1911">
      <w:pPr>
        <w:pStyle w:val="a3"/>
        <w:kinsoku w:val="0"/>
        <w:overflowPunct w:val="0"/>
        <w:ind w:left="18" w:right="75"/>
        <w:jc w:val="center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(указывается дата несчастного случая)</w:t>
      </w:r>
    </w:p>
    <w:p w14:paraId="6FF94992" w14:textId="77777777" w:rsidR="002B1911" w:rsidRPr="00E72DB0" w:rsidRDefault="002B1911" w:rsidP="002B1911">
      <w:pPr>
        <w:pStyle w:val="a3"/>
        <w:tabs>
          <w:tab w:val="left" w:pos="8946"/>
        </w:tabs>
        <w:kinsoku w:val="0"/>
        <w:overflowPunct w:val="0"/>
        <w:ind w:left="134"/>
        <w:rPr>
          <w:lang w:val="ru-RU"/>
        </w:rPr>
      </w:pPr>
      <w:r w:rsidRPr="00E72DB0">
        <w:rPr>
          <w:lang w:val="ru-RU"/>
        </w:rPr>
        <w:t>в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,</w:t>
      </w:r>
    </w:p>
    <w:p w14:paraId="498862A5" w14:textId="77777777" w:rsidR="002B1911" w:rsidRPr="00E72DB0" w:rsidRDefault="002B1911" w:rsidP="002B1911">
      <w:pPr>
        <w:pStyle w:val="a3"/>
        <w:kinsoku w:val="0"/>
        <w:overflowPunct w:val="0"/>
        <w:ind w:left="18" w:right="85"/>
        <w:jc w:val="center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(указывается наименование ДОУ)</w:t>
      </w:r>
    </w:p>
    <w:p w14:paraId="103D307B" w14:textId="77777777" w:rsidR="002B1911" w:rsidRPr="00E72DB0" w:rsidRDefault="009A018E" w:rsidP="002B1911">
      <w:pPr>
        <w:pStyle w:val="a3"/>
        <w:kinsoku w:val="0"/>
        <w:overflowPunct w:val="0"/>
        <w:spacing w:before="8"/>
        <w:rPr>
          <w:sz w:val="19"/>
          <w:szCs w:val="19"/>
          <w:lang w:val="ru-RU"/>
        </w:rPr>
      </w:pPr>
      <w:r>
        <w:rPr>
          <w:noProof/>
        </w:rPr>
        <w:pict w14:anchorId="29119603">
          <v:shape id="_x0000_s1046" style="position:absolute;margin-left:85.7pt;margin-top:13.55pt;width:450pt;height:0;z-index:251674624;mso-wrap-distance-left:0;mso-wrap-distance-right:0;mso-position-horizontal-relative:page;mso-position-vertical-relative:text" coordsize="9000,20" o:allowincell="f" path="m,l9000,e" filled="f" strokeweight=".48pt">
            <v:path arrowok="t"/>
            <w10:wrap type="topAndBottom" anchorx="page"/>
          </v:shape>
        </w:pict>
      </w:r>
    </w:p>
    <w:p w14:paraId="16799EAD" w14:textId="77777777" w:rsidR="002B1911" w:rsidRPr="00E72DB0" w:rsidRDefault="002B1911" w:rsidP="002B1911">
      <w:pPr>
        <w:pStyle w:val="a3"/>
        <w:kinsoku w:val="0"/>
        <w:overflowPunct w:val="0"/>
        <w:spacing w:line="201" w:lineRule="exact"/>
        <w:ind w:left="110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(указывается   учредитель,   в   ведении  которого  находится  ДОУ)</w:t>
      </w:r>
    </w:p>
    <w:p w14:paraId="52C90AF8" w14:textId="77777777" w:rsidR="002B1911" w:rsidRPr="00E72DB0" w:rsidRDefault="002B1911" w:rsidP="002B1911">
      <w:pPr>
        <w:pStyle w:val="a3"/>
        <w:tabs>
          <w:tab w:val="left" w:pos="9116"/>
        </w:tabs>
        <w:kinsoku w:val="0"/>
        <w:overflowPunct w:val="0"/>
        <w:spacing w:line="274" w:lineRule="exact"/>
        <w:ind w:left="134"/>
        <w:rPr>
          <w:lang w:val="ru-RU"/>
        </w:rPr>
      </w:pPr>
      <w:r w:rsidRPr="00E72DB0">
        <w:rPr>
          <w:lang w:val="ru-RU"/>
        </w:rPr>
        <w:t>с</w:t>
      </w:r>
      <w:r w:rsidRPr="00E72DB0">
        <w:rPr>
          <w:spacing w:val="1"/>
          <w:lang w:val="ru-RU"/>
        </w:rPr>
        <w:t xml:space="preserve">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</w:p>
    <w:p w14:paraId="05B6A7CF" w14:textId="77777777" w:rsidR="002B1911" w:rsidRPr="00E72DB0" w:rsidRDefault="002B1911" w:rsidP="002B1911">
      <w:pPr>
        <w:pStyle w:val="a3"/>
        <w:kinsoku w:val="0"/>
        <w:overflowPunct w:val="0"/>
        <w:ind w:left="18" w:right="97"/>
        <w:jc w:val="center"/>
        <w:rPr>
          <w:sz w:val="16"/>
          <w:szCs w:val="16"/>
          <w:lang w:val="ru-RU"/>
        </w:rPr>
      </w:pPr>
      <w:r w:rsidRPr="00E72DB0">
        <w:rPr>
          <w:sz w:val="16"/>
          <w:szCs w:val="16"/>
          <w:lang w:val="ru-RU"/>
        </w:rPr>
        <w:t>(фамилия, имя, отчество (при наличии), пострадавшего)</w:t>
      </w:r>
    </w:p>
    <w:p w14:paraId="4B507043" w14:textId="77777777" w:rsidR="002B1911" w:rsidRPr="00E72DB0" w:rsidRDefault="002B1911" w:rsidP="002B1911">
      <w:pPr>
        <w:pStyle w:val="a3"/>
        <w:tabs>
          <w:tab w:val="left" w:pos="8960"/>
        </w:tabs>
        <w:kinsoku w:val="0"/>
        <w:overflowPunct w:val="0"/>
        <w:ind w:left="134"/>
        <w:rPr>
          <w:lang w:val="ru-RU"/>
        </w:rPr>
      </w:pPr>
      <w:r w:rsidRPr="00E72DB0">
        <w:rPr>
          <w:lang w:val="ru-RU"/>
        </w:rPr>
        <w:t>Осмотр проводился в</w:t>
      </w:r>
      <w:r w:rsidRPr="00E72DB0">
        <w:rPr>
          <w:spacing w:val="-17"/>
          <w:lang w:val="ru-RU"/>
        </w:rPr>
        <w:t xml:space="preserve"> </w:t>
      </w:r>
      <w:r w:rsidRPr="00E72DB0">
        <w:rPr>
          <w:lang w:val="ru-RU"/>
        </w:rPr>
        <w:t>присутствии</w:t>
      </w:r>
      <w:r w:rsidRPr="00E72DB0">
        <w:rPr>
          <w:spacing w:val="3"/>
          <w:lang w:val="ru-RU"/>
        </w:rPr>
        <w:t xml:space="preserve">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</w:p>
    <w:p w14:paraId="67EF9FCA" w14:textId="77777777" w:rsidR="002B1911" w:rsidRPr="00E72DB0" w:rsidRDefault="002B1911" w:rsidP="002B1911">
      <w:pPr>
        <w:pStyle w:val="a3"/>
        <w:kinsoku w:val="0"/>
        <w:overflowPunct w:val="0"/>
        <w:spacing w:before="1"/>
        <w:ind w:left="18" w:right="153"/>
        <w:jc w:val="center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(фамилия, имя, отчество (при наличии),</w:t>
      </w:r>
    </w:p>
    <w:p w14:paraId="6ED20656" w14:textId="77777777" w:rsidR="002B1911" w:rsidRPr="00E72DB0" w:rsidRDefault="009A018E" w:rsidP="002B1911">
      <w:pPr>
        <w:pStyle w:val="a3"/>
        <w:kinsoku w:val="0"/>
        <w:overflowPunct w:val="0"/>
        <w:spacing w:before="5"/>
        <w:rPr>
          <w:sz w:val="19"/>
          <w:szCs w:val="19"/>
          <w:lang w:val="ru-RU"/>
        </w:rPr>
      </w:pPr>
      <w:r>
        <w:rPr>
          <w:noProof/>
        </w:rPr>
        <w:pict w14:anchorId="22B4C277">
          <v:shape id="_x0000_s1047" style="position:absolute;margin-left:84.5pt;margin-top:13.4pt;width:450pt;height:0;z-index:251675648;mso-wrap-distance-left:0;mso-wrap-distance-right:0;mso-position-horizontal-relative:page;mso-position-vertical-relative:text" coordsize="9000,20" o:allowincell="f" path="m,l9000,e" filled="f" strokeweight=".48pt">
            <v:path arrowok="t"/>
            <w10:wrap type="topAndBottom" anchorx="page"/>
          </v:shape>
        </w:pict>
      </w:r>
    </w:p>
    <w:p w14:paraId="0A49F80C" w14:textId="77777777" w:rsidR="002B1911" w:rsidRPr="00E72DB0" w:rsidRDefault="002B1911" w:rsidP="002B1911">
      <w:pPr>
        <w:pStyle w:val="a3"/>
        <w:kinsoku w:val="0"/>
        <w:overflowPunct w:val="0"/>
        <w:spacing w:line="248" w:lineRule="exact"/>
        <w:ind w:left="119"/>
        <w:rPr>
          <w:lang w:val="ru-RU"/>
        </w:rPr>
      </w:pPr>
      <w:r w:rsidRPr="00E72DB0">
        <w:rPr>
          <w:lang w:val="ru-RU"/>
        </w:rPr>
        <w:t>других лиц, участвовавших в осмотре: другие члены комиссии по расследованию</w:t>
      </w:r>
    </w:p>
    <w:p w14:paraId="52BD9FED" w14:textId="77777777" w:rsidR="002B1911" w:rsidRPr="00E72DB0" w:rsidRDefault="002B1911" w:rsidP="002B1911">
      <w:pPr>
        <w:pStyle w:val="a3"/>
        <w:kinsoku w:val="0"/>
        <w:overflowPunct w:val="0"/>
        <w:spacing w:line="480" w:lineRule="auto"/>
        <w:ind w:left="1579" w:right="1297" w:hanging="1461"/>
        <w:rPr>
          <w:lang w:val="ru-RU"/>
        </w:rPr>
      </w:pPr>
      <w:r w:rsidRPr="00E72DB0">
        <w:rPr>
          <w:lang w:val="ru-RU"/>
        </w:rPr>
        <w:t>несчастного случая с воспитанниками, законный представитель пострадавшего) В ходе осмотра установлено:</w:t>
      </w:r>
    </w:p>
    <w:p w14:paraId="4FAD3072" w14:textId="77777777" w:rsidR="002B1911" w:rsidRPr="00E72DB0" w:rsidRDefault="002B1911" w:rsidP="002B1911">
      <w:pPr>
        <w:pStyle w:val="12"/>
        <w:numPr>
          <w:ilvl w:val="0"/>
          <w:numId w:val="6"/>
        </w:numPr>
        <w:tabs>
          <w:tab w:val="left" w:pos="375"/>
        </w:tabs>
        <w:kinsoku w:val="0"/>
        <w:overflowPunct w:val="0"/>
        <w:spacing w:before="12"/>
        <w:ind w:hanging="9"/>
        <w:rPr>
          <w:lang w:val="ru-RU"/>
        </w:rPr>
      </w:pPr>
      <w:r w:rsidRPr="00E72DB0">
        <w:rPr>
          <w:lang w:val="ru-RU"/>
        </w:rPr>
        <w:t>Обстановка и состояние места несчастного случая на момент</w:t>
      </w:r>
      <w:r w:rsidRPr="00E72DB0">
        <w:rPr>
          <w:spacing w:val="-24"/>
          <w:lang w:val="ru-RU"/>
        </w:rPr>
        <w:t xml:space="preserve"> </w:t>
      </w:r>
      <w:r w:rsidRPr="00E72DB0">
        <w:rPr>
          <w:lang w:val="ru-RU"/>
        </w:rPr>
        <w:t>осмотра</w:t>
      </w:r>
    </w:p>
    <w:p w14:paraId="42286E17" w14:textId="77777777" w:rsidR="002B1911" w:rsidRPr="00E72DB0" w:rsidRDefault="009A018E" w:rsidP="002B1911">
      <w:pPr>
        <w:pStyle w:val="a3"/>
        <w:kinsoku w:val="0"/>
        <w:overflowPunct w:val="0"/>
        <w:spacing w:before="11"/>
        <w:rPr>
          <w:sz w:val="19"/>
          <w:szCs w:val="19"/>
          <w:lang w:val="ru-RU"/>
        </w:rPr>
      </w:pPr>
      <w:r>
        <w:rPr>
          <w:noProof/>
        </w:rPr>
        <w:pict w14:anchorId="0B950CC0">
          <v:shape id="_x0000_s1048" style="position:absolute;margin-left:85.7pt;margin-top:13.65pt;width:450pt;height:0;z-index:251676672;mso-wrap-distance-left:0;mso-wrap-distance-right:0;mso-position-horizontal-relative:page;mso-position-vertical-relative:text" coordsize="9000,20" o:allowincell="f" path="m,l9000,e" filled="f" strokeweight=".48pt">
            <v:path arrowok="t"/>
            <w10:wrap type="topAndBottom" anchorx="page"/>
          </v:shape>
        </w:pict>
      </w:r>
    </w:p>
    <w:p w14:paraId="241438AE" w14:textId="77777777" w:rsidR="002B1911" w:rsidRPr="00E72DB0" w:rsidRDefault="002B1911" w:rsidP="002B1911">
      <w:pPr>
        <w:pStyle w:val="a3"/>
        <w:kinsoku w:val="0"/>
        <w:overflowPunct w:val="0"/>
        <w:spacing w:line="202" w:lineRule="exact"/>
        <w:ind w:left="110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(изменилась или нет по свидетельству пострадавшего или очевидцев</w:t>
      </w:r>
    </w:p>
    <w:p w14:paraId="36CF3A43" w14:textId="77777777" w:rsidR="002B1911" w:rsidRPr="00E72DB0" w:rsidRDefault="009A018E" w:rsidP="002B1911">
      <w:pPr>
        <w:pStyle w:val="a3"/>
        <w:kinsoku w:val="0"/>
        <w:overflowPunct w:val="0"/>
        <w:spacing w:before="5"/>
        <w:rPr>
          <w:sz w:val="19"/>
          <w:szCs w:val="19"/>
          <w:lang w:val="ru-RU"/>
        </w:rPr>
      </w:pPr>
      <w:r>
        <w:rPr>
          <w:noProof/>
        </w:rPr>
        <w:pict w14:anchorId="7016DA18">
          <v:shape id="_x0000_s1049" style="position:absolute;margin-left:85.7pt;margin-top:13.35pt;width:450pt;height:0;z-index:251677696;mso-wrap-distance-left:0;mso-wrap-distance-right:0;mso-position-horizontal-relative:page;mso-position-vertical-relative:text" coordsize="9000,20" o:allowincell="f" path="m,l9000,e" filled="f" strokeweight=".48pt">
            <v:path arrowok="t"/>
            <w10:wrap type="topAndBottom" anchorx="page"/>
          </v:shape>
        </w:pict>
      </w:r>
    </w:p>
    <w:p w14:paraId="46FAE804" w14:textId="77777777" w:rsidR="002B1911" w:rsidRPr="00E72DB0" w:rsidRDefault="002B1911" w:rsidP="002B1911">
      <w:pPr>
        <w:pStyle w:val="a3"/>
        <w:kinsoku w:val="0"/>
        <w:overflowPunct w:val="0"/>
        <w:spacing w:line="249" w:lineRule="exact"/>
        <w:ind w:left="143"/>
        <w:rPr>
          <w:lang w:val="ru-RU"/>
        </w:rPr>
      </w:pPr>
      <w:r w:rsidRPr="00E72DB0">
        <w:rPr>
          <w:lang w:val="ru-RU"/>
        </w:rPr>
        <w:t>несчастного случая, краткое изложение существа изменений)</w:t>
      </w:r>
    </w:p>
    <w:p w14:paraId="22A3CCD4" w14:textId="77777777" w:rsidR="002B1911" w:rsidRPr="00E72DB0" w:rsidRDefault="002B1911" w:rsidP="002B1911">
      <w:pPr>
        <w:pStyle w:val="12"/>
        <w:numPr>
          <w:ilvl w:val="0"/>
          <w:numId w:val="6"/>
        </w:numPr>
        <w:tabs>
          <w:tab w:val="left" w:pos="375"/>
          <w:tab w:val="left" w:pos="8651"/>
        </w:tabs>
        <w:kinsoku w:val="0"/>
        <w:overflowPunct w:val="0"/>
        <w:spacing w:before="70"/>
        <w:ind w:left="374" w:hanging="240"/>
        <w:rPr>
          <w:lang w:val="ru-RU"/>
        </w:rPr>
      </w:pPr>
      <w:r w:rsidRPr="00E72DB0">
        <w:rPr>
          <w:lang w:val="ru-RU"/>
        </w:rPr>
        <w:t>Описание места, где произошел несчастный</w:t>
      </w:r>
      <w:r w:rsidRPr="00E72DB0">
        <w:rPr>
          <w:spacing w:val="-10"/>
          <w:lang w:val="ru-RU"/>
        </w:rPr>
        <w:t xml:space="preserve"> </w:t>
      </w:r>
      <w:r w:rsidRPr="00E72DB0">
        <w:rPr>
          <w:spacing w:val="-3"/>
          <w:lang w:val="ru-RU"/>
        </w:rPr>
        <w:t>случай</w:t>
      </w:r>
      <w:r w:rsidRPr="00E72DB0">
        <w:rPr>
          <w:spacing w:val="3"/>
          <w:lang w:val="ru-RU"/>
        </w:rPr>
        <w:t xml:space="preserve">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</w:p>
    <w:p w14:paraId="00F59FA9" w14:textId="77777777" w:rsidR="002B1911" w:rsidRPr="00E72DB0" w:rsidRDefault="009A018E" w:rsidP="002B1911">
      <w:pPr>
        <w:pStyle w:val="a3"/>
        <w:kinsoku w:val="0"/>
        <w:overflowPunct w:val="0"/>
        <w:spacing w:before="11"/>
        <w:rPr>
          <w:sz w:val="19"/>
          <w:szCs w:val="19"/>
          <w:lang w:val="ru-RU"/>
        </w:rPr>
      </w:pPr>
      <w:r>
        <w:rPr>
          <w:noProof/>
        </w:rPr>
        <w:pict w14:anchorId="37B9BB56">
          <v:shape id="_x0000_s1051" style="position:absolute;margin-left:85.7pt;margin-top:13.65pt;width:450pt;height:0;z-index:251679744;mso-wrap-distance-left:0;mso-wrap-distance-right:0;mso-position-horizontal-relative:page;mso-position-vertical-relative:text" coordsize="9000,20" o:allowincell="f" path="m,l9000,e" filled="f" strokeweight=".48pt">
            <v:path arrowok="t"/>
            <w10:wrap type="topAndBottom" anchorx="page"/>
          </v:shape>
        </w:pict>
      </w:r>
    </w:p>
    <w:p w14:paraId="69FAC42C" w14:textId="77777777" w:rsidR="002B1911" w:rsidRPr="00E72DB0" w:rsidRDefault="002B1911" w:rsidP="002B1911">
      <w:pPr>
        <w:pStyle w:val="a3"/>
        <w:kinsoku w:val="0"/>
        <w:overflowPunct w:val="0"/>
        <w:spacing w:line="201" w:lineRule="exact"/>
        <w:ind w:left="134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(точное место несчастного случая, тип (марка), вид оборудования, средства обучения.)</w:t>
      </w:r>
    </w:p>
    <w:p w14:paraId="5444CB83" w14:textId="77777777" w:rsidR="002B1911" w:rsidRPr="00E72DB0" w:rsidRDefault="002B1911" w:rsidP="002B1911">
      <w:pPr>
        <w:pStyle w:val="12"/>
        <w:numPr>
          <w:ilvl w:val="0"/>
          <w:numId w:val="6"/>
        </w:numPr>
        <w:tabs>
          <w:tab w:val="left" w:pos="527"/>
          <w:tab w:val="left" w:pos="1734"/>
          <w:tab w:val="left" w:pos="2506"/>
        </w:tabs>
        <w:kinsoku w:val="0"/>
        <w:overflowPunct w:val="0"/>
        <w:spacing w:line="242" w:lineRule="auto"/>
        <w:ind w:right="175" w:hanging="9"/>
        <w:rPr>
          <w:lang w:val="ru-RU"/>
        </w:rPr>
      </w:pPr>
      <w:r w:rsidRPr="00E72DB0">
        <w:rPr>
          <w:lang w:val="ru-RU"/>
        </w:rPr>
        <w:t>Описание</w:t>
      </w:r>
      <w:r w:rsidRPr="00E72DB0">
        <w:rPr>
          <w:lang w:val="ru-RU"/>
        </w:rPr>
        <w:tab/>
        <w:t>части</w:t>
      </w:r>
      <w:r w:rsidRPr="00E72DB0">
        <w:rPr>
          <w:lang w:val="ru-RU"/>
        </w:rPr>
        <w:tab/>
        <w:t xml:space="preserve">оборудования  (постройки,  сооружения), </w:t>
      </w:r>
      <w:r w:rsidRPr="00E72DB0">
        <w:rPr>
          <w:spacing w:val="25"/>
          <w:lang w:val="ru-RU"/>
        </w:rPr>
        <w:t xml:space="preserve"> </w:t>
      </w:r>
      <w:r w:rsidRPr="00E72DB0">
        <w:rPr>
          <w:lang w:val="ru-RU"/>
        </w:rPr>
        <w:t>материала,</w:t>
      </w:r>
      <w:r w:rsidRPr="00E72DB0">
        <w:rPr>
          <w:spacing w:val="3"/>
          <w:lang w:val="ru-RU"/>
        </w:rPr>
        <w:t xml:space="preserve"> </w:t>
      </w:r>
      <w:r w:rsidRPr="00E72DB0">
        <w:rPr>
          <w:lang w:val="ru-RU"/>
        </w:rPr>
        <w:t>инструмента, приспособления и  других  предметов, которыми были причинены повреждения</w:t>
      </w:r>
      <w:r w:rsidRPr="00E72DB0">
        <w:rPr>
          <w:spacing w:val="18"/>
          <w:lang w:val="ru-RU"/>
        </w:rPr>
        <w:t xml:space="preserve"> </w:t>
      </w:r>
      <w:r w:rsidRPr="00E72DB0">
        <w:rPr>
          <w:lang w:val="ru-RU"/>
        </w:rPr>
        <w:t>(травма)</w:t>
      </w:r>
    </w:p>
    <w:p w14:paraId="6E404BBC" w14:textId="77777777" w:rsidR="002B1911" w:rsidRPr="00E72DB0" w:rsidRDefault="009A018E" w:rsidP="002B1911">
      <w:pPr>
        <w:pStyle w:val="a3"/>
        <w:kinsoku w:val="0"/>
        <w:overflowPunct w:val="0"/>
        <w:spacing w:before="5"/>
        <w:rPr>
          <w:sz w:val="19"/>
          <w:szCs w:val="19"/>
          <w:lang w:val="ru-RU"/>
        </w:rPr>
      </w:pPr>
      <w:r>
        <w:rPr>
          <w:noProof/>
        </w:rPr>
        <w:pict w14:anchorId="6B54AC61">
          <v:group id="_x0000_s1052" style="position:absolute;margin-left:85.45pt;margin-top:13.15pt;width:462.7pt;height:1pt;z-index:251680768;mso-wrap-distance-left:0;mso-wrap-distance-right:0;mso-position-horizontal-relative:page" coordorigin="1709,263" coordsize="9254,20" o:allowincell="f">
            <v:shape id="_x0000_s1053" style="position:absolute;left:1714;top:268;width:9000;height:20;mso-position-horizontal-relative:page;mso-position-vertical-relative:text" coordsize="9000,20" o:allowincell="f" path="m,l9000,e" filled="f" strokeweight=".48pt">
              <v:path arrowok="t"/>
            </v:shape>
            <v:shape id="_x0000_s1054" style="position:absolute;left:10718;top:268;width:240;height:20;mso-position-horizontal-relative:page;mso-position-vertical-relative:text" coordsize="240,20" o:allowincell="f" path="m,l240,e" filled="f" strokeweight=".48pt">
              <v:path arrowok="t"/>
            </v:shape>
            <w10:wrap type="topAndBottom" anchorx="page"/>
          </v:group>
        </w:pict>
      </w:r>
      <w:r>
        <w:rPr>
          <w:noProof/>
        </w:rPr>
        <w:pict w14:anchorId="2A65F2C9">
          <v:group id="_x0000_s1055" style="position:absolute;margin-left:85.9pt;margin-top:27.05pt;width:462.65pt;height:1pt;z-index:251681792;mso-wrap-distance-left:0;mso-wrap-distance-right:0;mso-position-horizontal-relative:page" coordorigin="1718,541" coordsize="9253,20" o:allowincell="f">
            <v:shape id="_x0000_s1056" style="position:absolute;left:1723;top:546;width:5280;height:20;mso-position-horizontal-relative:page;mso-position-vertical-relative:text" coordsize="5280,20" o:allowincell="f" path="m,l5280,e" filled="f" strokeweight=".48pt">
              <v:path arrowok="t"/>
            </v:shape>
            <v:shape id="_x0000_s1057" style="position:absolute;left:7005;top:546;width:3960;height:20;mso-position-horizontal-relative:page;mso-position-vertical-relative:text" coordsize="3960,20" o:allowincell="f" path="m,l3960,e" filled="f" strokeweight=".48pt">
              <v:path arrowok="t"/>
            </v:shape>
            <w10:wrap type="topAndBottom" anchorx="page"/>
          </v:group>
        </w:pict>
      </w:r>
    </w:p>
    <w:p w14:paraId="33A661C2" w14:textId="77777777" w:rsidR="002B1911" w:rsidRPr="00E72DB0" w:rsidRDefault="002B1911" w:rsidP="002B1911">
      <w:pPr>
        <w:pStyle w:val="a3"/>
        <w:kinsoku w:val="0"/>
        <w:overflowPunct w:val="0"/>
        <w:spacing w:before="4"/>
        <w:rPr>
          <w:sz w:val="17"/>
          <w:szCs w:val="17"/>
          <w:lang w:val="ru-RU"/>
        </w:rPr>
      </w:pPr>
    </w:p>
    <w:p w14:paraId="11013010" w14:textId="77777777" w:rsidR="002B1911" w:rsidRPr="00E72DB0" w:rsidRDefault="002B1911" w:rsidP="002B1911">
      <w:pPr>
        <w:pStyle w:val="a3"/>
        <w:kinsoku w:val="0"/>
        <w:overflowPunct w:val="0"/>
        <w:spacing w:line="201" w:lineRule="exact"/>
        <w:ind w:left="110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(указать конкретно их наличие и состояние)</w:t>
      </w:r>
    </w:p>
    <w:p w14:paraId="759D8E75" w14:textId="77777777" w:rsidR="002B1911" w:rsidRPr="00E72DB0" w:rsidRDefault="002B1911" w:rsidP="002B1911">
      <w:pPr>
        <w:pStyle w:val="12"/>
        <w:numPr>
          <w:ilvl w:val="0"/>
          <w:numId w:val="6"/>
        </w:numPr>
        <w:tabs>
          <w:tab w:val="left" w:pos="375"/>
          <w:tab w:val="left" w:pos="1626"/>
          <w:tab w:val="left" w:pos="2120"/>
        </w:tabs>
        <w:kinsoku w:val="0"/>
        <w:overflowPunct w:val="0"/>
        <w:spacing w:line="274" w:lineRule="exact"/>
        <w:ind w:left="374" w:hanging="240"/>
        <w:rPr>
          <w:lang w:val="ru-RU"/>
        </w:rPr>
      </w:pPr>
      <w:r w:rsidRPr="00E72DB0">
        <w:rPr>
          <w:lang w:val="ru-RU"/>
        </w:rPr>
        <w:t>Наличие</w:t>
      </w:r>
      <w:r w:rsidRPr="00E72DB0">
        <w:rPr>
          <w:lang w:val="ru-RU"/>
        </w:rPr>
        <w:tab/>
        <w:t>и</w:t>
      </w:r>
      <w:r w:rsidRPr="00E72DB0">
        <w:rPr>
          <w:lang w:val="ru-RU"/>
        </w:rPr>
        <w:tab/>
        <w:t xml:space="preserve">состояние   защитных   ограждений   и   других   средств </w:t>
      </w:r>
      <w:r w:rsidRPr="00E72DB0">
        <w:rPr>
          <w:spacing w:val="41"/>
          <w:lang w:val="ru-RU"/>
        </w:rPr>
        <w:t xml:space="preserve"> </w:t>
      </w:r>
      <w:r w:rsidRPr="00E72DB0">
        <w:rPr>
          <w:lang w:val="ru-RU"/>
        </w:rPr>
        <w:t>безопасности</w:t>
      </w:r>
    </w:p>
    <w:p w14:paraId="386F04A2" w14:textId="77777777" w:rsidR="002B1911" w:rsidRPr="00E72DB0" w:rsidRDefault="009A018E" w:rsidP="002B1911">
      <w:pPr>
        <w:pStyle w:val="a3"/>
        <w:kinsoku w:val="0"/>
        <w:overflowPunct w:val="0"/>
        <w:spacing w:before="11"/>
        <w:rPr>
          <w:sz w:val="19"/>
          <w:szCs w:val="19"/>
          <w:lang w:val="ru-RU"/>
        </w:rPr>
      </w:pPr>
      <w:r>
        <w:rPr>
          <w:noProof/>
        </w:rPr>
        <w:pict w14:anchorId="241FD214">
          <v:shape id="_x0000_s1058" style="position:absolute;margin-left:97.7pt;margin-top:13.65pt;width:450.1pt;height:0;z-index:251682816;mso-wrap-distance-left:0;mso-wrap-distance-right:0;mso-position-horizontal-relative:page;mso-position-vertical-relative:text" coordsize="9003,20" o:allowincell="f" path="m,l9003,e" filled="f" strokeweight=".48pt">
            <v:path arrowok="t"/>
            <w10:wrap type="topAndBottom" anchorx="page"/>
          </v:shape>
        </w:pict>
      </w:r>
    </w:p>
    <w:p w14:paraId="16118482" w14:textId="77777777" w:rsidR="002B1911" w:rsidRPr="00E72DB0" w:rsidRDefault="002B1911" w:rsidP="002B1911">
      <w:pPr>
        <w:pStyle w:val="a3"/>
        <w:tabs>
          <w:tab w:val="left" w:pos="1428"/>
          <w:tab w:val="left" w:pos="2277"/>
          <w:tab w:val="left" w:pos="3693"/>
          <w:tab w:val="left" w:pos="4753"/>
        </w:tabs>
        <w:kinsoku w:val="0"/>
        <w:overflowPunct w:val="0"/>
        <w:spacing w:line="201" w:lineRule="exact"/>
        <w:ind w:left="110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(блокировок,</w:t>
      </w:r>
      <w:r w:rsidRPr="00E72DB0">
        <w:rPr>
          <w:sz w:val="20"/>
          <w:szCs w:val="20"/>
          <w:lang w:val="ru-RU"/>
        </w:rPr>
        <w:tab/>
      </w:r>
      <w:r w:rsidRPr="00E72DB0">
        <w:rPr>
          <w:spacing w:val="-3"/>
          <w:sz w:val="20"/>
          <w:szCs w:val="20"/>
          <w:lang w:val="ru-RU"/>
        </w:rPr>
        <w:t>средств</w:t>
      </w:r>
      <w:r w:rsidRPr="00E72DB0">
        <w:rPr>
          <w:spacing w:val="-3"/>
          <w:sz w:val="20"/>
          <w:szCs w:val="20"/>
          <w:lang w:val="ru-RU"/>
        </w:rPr>
        <w:tab/>
      </w:r>
      <w:r w:rsidRPr="00E72DB0">
        <w:rPr>
          <w:sz w:val="20"/>
          <w:szCs w:val="20"/>
          <w:lang w:val="ru-RU"/>
        </w:rPr>
        <w:t>сигнализации,</w:t>
      </w:r>
      <w:r w:rsidRPr="00E72DB0">
        <w:rPr>
          <w:sz w:val="20"/>
          <w:szCs w:val="20"/>
          <w:lang w:val="ru-RU"/>
        </w:rPr>
        <w:tab/>
        <w:t>защитных</w:t>
      </w:r>
      <w:r w:rsidRPr="00E72DB0">
        <w:rPr>
          <w:sz w:val="20"/>
          <w:szCs w:val="20"/>
          <w:lang w:val="ru-RU"/>
        </w:rPr>
        <w:tab/>
        <w:t>экранов,   заземлений/занулений, изоляции</w:t>
      </w:r>
      <w:r w:rsidRPr="00E72DB0">
        <w:rPr>
          <w:spacing w:val="-34"/>
          <w:sz w:val="20"/>
          <w:szCs w:val="20"/>
          <w:lang w:val="ru-RU"/>
        </w:rPr>
        <w:t xml:space="preserve"> </w:t>
      </w:r>
      <w:r w:rsidRPr="00E72DB0">
        <w:rPr>
          <w:sz w:val="20"/>
          <w:szCs w:val="20"/>
          <w:lang w:val="ru-RU"/>
        </w:rPr>
        <w:t>проводов.)</w:t>
      </w:r>
    </w:p>
    <w:p w14:paraId="391537E8" w14:textId="77777777" w:rsidR="002B1911" w:rsidRPr="00E72DB0" w:rsidRDefault="002B1911" w:rsidP="002B1911">
      <w:pPr>
        <w:pStyle w:val="12"/>
        <w:numPr>
          <w:ilvl w:val="0"/>
          <w:numId w:val="6"/>
        </w:numPr>
        <w:tabs>
          <w:tab w:val="left" w:pos="375"/>
          <w:tab w:val="left" w:pos="1468"/>
          <w:tab w:val="left" w:pos="1808"/>
          <w:tab w:val="left" w:pos="3050"/>
          <w:tab w:val="left" w:pos="4038"/>
          <w:tab w:val="left" w:pos="5951"/>
          <w:tab w:val="left" w:pos="7001"/>
          <w:tab w:val="left" w:pos="8234"/>
        </w:tabs>
        <w:kinsoku w:val="0"/>
        <w:overflowPunct w:val="0"/>
        <w:spacing w:line="242" w:lineRule="auto"/>
        <w:ind w:left="374" w:right="160" w:hanging="240"/>
        <w:rPr>
          <w:lang w:val="ru-RU"/>
        </w:rPr>
      </w:pPr>
      <w:r w:rsidRPr="00E72DB0">
        <w:rPr>
          <w:lang w:val="ru-RU"/>
        </w:rPr>
        <w:t>Наличие</w:t>
      </w:r>
      <w:r w:rsidRPr="00E72DB0">
        <w:rPr>
          <w:lang w:val="ru-RU"/>
        </w:rPr>
        <w:tab/>
        <w:t>и</w:t>
      </w:r>
      <w:r w:rsidRPr="00E72DB0">
        <w:rPr>
          <w:lang w:val="ru-RU"/>
        </w:rPr>
        <w:tab/>
        <w:t>состояние</w:t>
      </w:r>
      <w:r w:rsidRPr="00E72DB0">
        <w:rPr>
          <w:lang w:val="ru-RU"/>
        </w:rPr>
        <w:tab/>
        <w:t>средств</w:t>
      </w:r>
      <w:r w:rsidRPr="00E72DB0">
        <w:rPr>
          <w:lang w:val="ru-RU"/>
        </w:rPr>
        <w:tab/>
        <w:t>индивидуальной</w:t>
      </w:r>
      <w:r w:rsidRPr="00E72DB0">
        <w:rPr>
          <w:lang w:val="ru-RU"/>
        </w:rPr>
        <w:tab/>
        <w:t>защиты,</w:t>
      </w:r>
      <w:r w:rsidRPr="00E72DB0">
        <w:rPr>
          <w:lang w:val="ru-RU"/>
        </w:rPr>
        <w:tab/>
        <w:t>которыми</w:t>
      </w:r>
      <w:r w:rsidRPr="00E72DB0">
        <w:rPr>
          <w:lang w:val="ru-RU"/>
        </w:rPr>
        <w:tab/>
        <w:t>пользовался пострадавший</w:t>
      </w:r>
    </w:p>
    <w:p w14:paraId="7E0EA076" w14:textId="77777777" w:rsidR="002B1911" w:rsidRPr="00E72DB0" w:rsidRDefault="009A018E" w:rsidP="002B1911">
      <w:pPr>
        <w:pStyle w:val="a3"/>
        <w:kinsoku w:val="0"/>
        <w:overflowPunct w:val="0"/>
        <w:spacing w:before="5"/>
        <w:rPr>
          <w:sz w:val="19"/>
          <w:szCs w:val="19"/>
          <w:lang w:val="ru-RU"/>
        </w:rPr>
      </w:pPr>
      <w:r>
        <w:rPr>
          <w:noProof/>
        </w:rPr>
        <w:pict w14:anchorId="73CB008F">
          <v:group id="_x0000_s1059" style="position:absolute;margin-left:85.45pt;margin-top:13.1pt;width:462.65pt;height:1pt;z-index:251683840;mso-wrap-distance-left:0;mso-wrap-distance-right:0;mso-position-horizontal-relative:page" coordorigin="1709,262" coordsize="9253,20" o:allowincell="f">
            <v:shape id="_x0000_s1060" style="position:absolute;left:1714;top:267;width:5280;height:20;mso-position-horizontal-relative:page;mso-position-vertical-relative:text" coordsize="5280,20" o:allowincell="f" path="m,l5280,e" filled="f" strokeweight=".48pt">
              <v:path arrowok="t"/>
            </v:shape>
            <v:shape id="_x0000_s1061" style="position:absolute;left:6996;top:267;width:3960;height:20;mso-position-horizontal-relative:page;mso-position-vertical-relative:text" coordsize="3960,20" o:allowincell="f" path="m,l3960,e" filled="f" strokeweight=".48pt">
              <v:path arrowok="t"/>
            </v:shape>
            <w10:wrap type="topAndBottom" anchorx="page"/>
          </v:group>
        </w:pict>
      </w:r>
    </w:p>
    <w:p w14:paraId="122EBF43" w14:textId="77777777" w:rsidR="002B1911" w:rsidRPr="00E72DB0" w:rsidRDefault="002B1911" w:rsidP="002B1911">
      <w:pPr>
        <w:pStyle w:val="a3"/>
        <w:tabs>
          <w:tab w:val="left" w:pos="1102"/>
          <w:tab w:val="left" w:pos="1976"/>
          <w:tab w:val="left" w:pos="3620"/>
          <w:tab w:val="left" w:pos="4551"/>
          <w:tab w:val="left" w:pos="5606"/>
          <w:tab w:val="left" w:pos="6886"/>
        </w:tabs>
        <w:kinsoku w:val="0"/>
        <w:overflowPunct w:val="0"/>
        <w:spacing w:line="202" w:lineRule="exact"/>
        <w:ind w:left="110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lastRenderedPageBreak/>
        <w:t>(наличие</w:t>
      </w:r>
      <w:r w:rsidRPr="00E72DB0">
        <w:rPr>
          <w:sz w:val="20"/>
          <w:szCs w:val="20"/>
          <w:lang w:val="ru-RU"/>
        </w:rPr>
        <w:tab/>
      </w:r>
      <w:r w:rsidRPr="00E72DB0">
        <w:rPr>
          <w:spacing w:val="-3"/>
          <w:sz w:val="20"/>
          <w:szCs w:val="20"/>
          <w:lang w:val="ru-RU"/>
        </w:rPr>
        <w:t>средств</w:t>
      </w:r>
      <w:r w:rsidRPr="00E72DB0">
        <w:rPr>
          <w:spacing w:val="-3"/>
          <w:sz w:val="20"/>
          <w:szCs w:val="20"/>
          <w:lang w:val="ru-RU"/>
        </w:rPr>
        <w:tab/>
      </w:r>
      <w:r w:rsidRPr="00E72DB0">
        <w:rPr>
          <w:sz w:val="20"/>
          <w:szCs w:val="20"/>
          <w:lang w:val="ru-RU"/>
        </w:rPr>
        <w:t>индивидуальной</w:t>
      </w:r>
      <w:r w:rsidRPr="00E72DB0">
        <w:rPr>
          <w:sz w:val="20"/>
          <w:szCs w:val="20"/>
          <w:lang w:val="ru-RU"/>
        </w:rPr>
        <w:tab/>
        <w:t>защиты,</w:t>
      </w:r>
      <w:r w:rsidRPr="00E72DB0">
        <w:rPr>
          <w:sz w:val="20"/>
          <w:szCs w:val="20"/>
          <w:lang w:val="ru-RU"/>
        </w:rPr>
        <w:tab/>
        <w:t>защитной</w:t>
      </w:r>
      <w:r w:rsidRPr="00E72DB0">
        <w:rPr>
          <w:sz w:val="20"/>
          <w:szCs w:val="20"/>
          <w:lang w:val="ru-RU"/>
        </w:rPr>
        <w:tab/>
        <w:t>экипировки,</w:t>
      </w:r>
      <w:r w:rsidRPr="00E72DB0">
        <w:rPr>
          <w:sz w:val="20"/>
          <w:szCs w:val="20"/>
          <w:lang w:val="ru-RU"/>
        </w:rPr>
        <w:tab/>
        <w:t>их соответствие</w:t>
      </w:r>
      <w:r w:rsidRPr="00E72DB0">
        <w:rPr>
          <w:spacing w:val="34"/>
          <w:sz w:val="20"/>
          <w:szCs w:val="20"/>
          <w:lang w:val="ru-RU"/>
        </w:rPr>
        <w:t xml:space="preserve"> </w:t>
      </w:r>
      <w:r w:rsidRPr="00E72DB0">
        <w:rPr>
          <w:sz w:val="20"/>
          <w:szCs w:val="20"/>
          <w:lang w:val="ru-RU"/>
        </w:rPr>
        <w:t>нормативным</w:t>
      </w:r>
    </w:p>
    <w:p w14:paraId="266C3280" w14:textId="77777777" w:rsidR="002B1911" w:rsidRDefault="002B1911" w:rsidP="002B1911">
      <w:pPr>
        <w:pStyle w:val="a3"/>
        <w:kinsoku w:val="0"/>
        <w:overflowPunct w:val="0"/>
        <w:spacing w:line="228" w:lineRule="exact"/>
        <w:ind w:left="119"/>
        <w:rPr>
          <w:sz w:val="20"/>
          <w:szCs w:val="20"/>
        </w:rPr>
      </w:pPr>
      <w:proofErr w:type="spellStart"/>
      <w:r>
        <w:rPr>
          <w:sz w:val="20"/>
          <w:szCs w:val="20"/>
        </w:rPr>
        <w:t>требованиям</w:t>
      </w:r>
      <w:proofErr w:type="spellEnd"/>
      <w:r>
        <w:rPr>
          <w:sz w:val="20"/>
          <w:szCs w:val="20"/>
        </w:rPr>
        <w:t>)</w:t>
      </w:r>
    </w:p>
    <w:p w14:paraId="1FDA2514" w14:textId="77777777" w:rsidR="002B1911" w:rsidRPr="00E72DB0" w:rsidRDefault="002B1911" w:rsidP="002B1911">
      <w:pPr>
        <w:pStyle w:val="12"/>
        <w:numPr>
          <w:ilvl w:val="0"/>
          <w:numId w:val="6"/>
        </w:numPr>
        <w:tabs>
          <w:tab w:val="left" w:pos="375"/>
          <w:tab w:val="left" w:pos="9465"/>
        </w:tabs>
        <w:kinsoku w:val="0"/>
        <w:overflowPunct w:val="0"/>
        <w:spacing w:line="274" w:lineRule="exact"/>
        <w:ind w:left="374" w:hanging="240"/>
        <w:rPr>
          <w:lang w:val="ru-RU"/>
        </w:rPr>
      </w:pPr>
      <w:r w:rsidRPr="00E72DB0">
        <w:rPr>
          <w:lang w:val="ru-RU"/>
        </w:rPr>
        <w:t>Наличие общеобменной и местной вентиляции и ее</w:t>
      </w:r>
      <w:r w:rsidRPr="00E72DB0">
        <w:rPr>
          <w:spacing w:val="-19"/>
          <w:lang w:val="ru-RU"/>
        </w:rPr>
        <w:t xml:space="preserve"> </w:t>
      </w:r>
      <w:r w:rsidRPr="00E72DB0">
        <w:rPr>
          <w:lang w:val="ru-RU"/>
        </w:rPr>
        <w:t xml:space="preserve">состояние </w:t>
      </w:r>
      <w:r w:rsidRPr="00E72DB0">
        <w:rPr>
          <w:spacing w:val="7"/>
          <w:lang w:val="ru-RU"/>
        </w:rPr>
        <w:t xml:space="preserve">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</w:p>
    <w:p w14:paraId="0ECD3C2C" w14:textId="77777777" w:rsidR="002B1911" w:rsidRDefault="002B1911" w:rsidP="002B1911">
      <w:pPr>
        <w:pStyle w:val="12"/>
        <w:numPr>
          <w:ilvl w:val="0"/>
          <w:numId w:val="6"/>
        </w:numPr>
        <w:tabs>
          <w:tab w:val="left" w:pos="375"/>
          <w:tab w:val="left" w:pos="9406"/>
        </w:tabs>
        <w:kinsoku w:val="0"/>
        <w:overflowPunct w:val="0"/>
        <w:spacing w:before="3"/>
        <w:ind w:left="374" w:hanging="240"/>
      </w:pPr>
      <w:proofErr w:type="spellStart"/>
      <w:r>
        <w:t>Состояние</w:t>
      </w:r>
      <w:proofErr w:type="spellEnd"/>
      <w:r>
        <w:t xml:space="preserve"> </w:t>
      </w:r>
      <w:proofErr w:type="spellStart"/>
      <w:r>
        <w:t>освещенности</w:t>
      </w:r>
      <w:proofErr w:type="spellEnd"/>
      <w:r>
        <w:t xml:space="preserve"> и</w:t>
      </w:r>
      <w:r>
        <w:rPr>
          <w:spacing w:val="-19"/>
        </w:rPr>
        <w:t xml:space="preserve"> </w:t>
      </w:r>
      <w:proofErr w:type="spellStart"/>
      <w:r>
        <w:t>температуры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8A1788" w14:textId="77777777" w:rsidR="002B1911" w:rsidRDefault="009A018E" w:rsidP="002B1911">
      <w:pPr>
        <w:pStyle w:val="a3"/>
        <w:kinsoku w:val="0"/>
        <w:overflowPunct w:val="0"/>
        <w:spacing w:before="5"/>
        <w:rPr>
          <w:sz w:val="19"/>
          <w:szCs w:val="19"/>
        </w:rPr>
      </w:pPr>
      <w:r>
        <w:rPr>
          <w:noProof/>
        </w:rPr>
        <w:pict w14:anchorId="4DE17019">
          <v:group id="_x0000_s1062" style="position:absolute;margin-left:85.45pt;margin-top:13.15pt;width:462.65pt;height:1pt;z-index:251684864;mso-wrap-distance-left:0;mso-wrap-distance-right:0;mso-position-horizontal-relative:page" coordorigin="1709,263" coordsize="9253,20" o:allowincell="f">
            <v:shape id="_x0000_s1063" style="position:absolute;left:1714;top:268;width:5280;height:20;mso-position-horizontal-relative:page;mso-position-vertical-relative:text" coordsize="5280,20" o:allowincell="f" path="m,l5280,e" filled="f" strokeweight=".48pt">
              <v:path arrowok="t"/>
            </v:shape>
            <v:shape id="_x0000_s1064" style="position:absolute;left:6996;top:268;width:3960;height:20;mso-position-horizontal-relative:page;mso-position-vertical-relative:text" coordsize="3960,20" o:allowincell="f" path="m,l3960,e" filled="f" strokeweight=".48pt">
              <v:path arrowok="t"/>
            </v:shape>
            <w10:wrap type="topAndBottom" anchorx="page"/>
          </v:group>
        </w:pict>
      </w:r>
    </w:p>
    <w:p w14:paraId="36B5BB69" w14:textId="77777777" w:rsidR="002B1911" w:rsidRPr="00E72DB0" w:rsidRDefault="002B1911" w:rsidP="002B1911">
      <w:pPr>
        <w:pStyle w:val="a3"/>
        <w:kinsoku w:val="0"/>
        <w:overflowPunct w:val="0"/>
        <w:spacing w:line="205" w:lineRule="exact"/>
        <w:ind w:left="1585" w:right="1638"/>
        <w:jc w:val="center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(наличие приборов освещения и обогрева помещений и их состояние)</w:t>
      </w:r>
    </w:p>
    <w:p w14:paraId="74E3807C" w14:textId="77777777" w:rsidR="002B1911" w:rsidRPr="00E72DB0" w:rsidRDefault="002B1911" w:rsidP="002B1911">
      <w:pPr>
        <w:pStyle w:val="a3"/>
        <w:tabs>
          <w:tab w:val="left" w:pos="9301"/>
        </w:tabs>
        <w:kinsoku w:val="0"/>
        <w:overflowPunct w:val="0"/>
        <w:spacing w:line="274" w:lineRule="exact"/>
        <w:ind w:right="72"/>
        <w:jc w:val="center"/>
        <w:rPr>
          <w:lang w:val="ru-RU"/>
        </w:rPr>
      </w:pPr>
      <w:r w:rsidRPr="00E72DB0">
        <w:rPr>
          <w:lang w:val="ru-RU"/>
        </w:rPr>
        <w:t>В ходе осмотра</w:t>
      </w:r>
      <w:r w:rsidRPr="00E72DB0">
        <w:rPr>
          <w:spacing w:val="-8"/>
          <w:lang w:val="ru-RU"/>
        </w:rPr>
        <w:t xml:space="preserve"> </w:t>
      </w:r>
      <w:r w:rsidRPr="00E72DB0">
        <w:rPr>
          <w:lang w:val="ru-RU"/>
        </w:rPr>
        <w:t>проводилось</w:t>
      </w:r>
      <w:r w:rsidRPr="00E72DB0">
        <w:rPr>
          <w:spacing w:val="-2"/>
          <w:lang w:val="ru-RU"/>
        </w:rPr>
        <w:t xml:space="preserve">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</w:p>
    <w:p w14:paraId="56C510FA" w14:textId="77777777" w:rsidR="002B1911" w:rsidRPr="00E72DB0" w:rsidRDefault="002B1911" w:rsidP="002B1911">
      <w:pPr>
        <w:pStyle w:val="a3"/>
        <w:kinsoku w:val="0"/>
        <w:overflowPunct w:val="0"/>
        <w:spacing w:before="1" w:line="228" w:lineRule="exact"/>
        <w:ind w:left="1585" w:right="1622"/>
        <w:jc w:val="center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(фотографирование, видеосъемка, прочее.)</w:t>
      </w:r>
    </w:p>
    <w:p w14:paraId="61293171" w14:textId="77777777" w:rsidR="002B1911" w:rsidRPr="00E72DB0" w:rsidRDefault="002B1911" w:rsidP="002B1911">
      <w:pPr>
        <w:pStyle w:val="a3"/>
        <w:tabs>
          <w:tab w:val="left" w:pos="9282"/>
        </w:tabs>
        <w:kinsoku w:val="0"/>
        <w:overflowPunct w:val="0"/>
        <w:spacing w:line="274" w:lineRule="exact"/>
        <w:ind w:right="91"/>
        <w:jc w:val="center"/>
        <w:rPr>
          <w:lang w:val="ru-RU"/>
        </w:rPr>
      </w:pPr>
      <w:r w:rsidRPr="00E72DB0">
        <w:rPr>
          <w:lang w:val="ru-RU"/>
        </w:rPr>
        <w:t>С места происшествия</w:t>
      </w:r>
      <w:r w:rsidRPr="00E72DB0">
        <w:rPr>
          <w:spacing w:val="-8"/>
          <w:lang w:val="ru-RU"/>
        </w:rPr>
        <w:t xml:space="preserve"> </w:t>
      </w:r>
      <w:r w:rsidRPr="00E72DB0">
        <w:rPr>
          <w:lang w:val="ru-RU"/>
        </w:rPr>
        <w:t>изъяты:</w:t>
      </w:r>
      <w:r w:rsidRPr="00E72DB0">
        <w:rPr>
          <w:spacing w:val="2"/>
          <w:lang w:val="ru-RU"/>
        </w:rPr>
        <w:t xml:space="preserve">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</w:p>
    <w:p w14:paraId="045AA81A" w14:textId="77777777" w:rsidR="002B1911" w:rsidRPr="00E72DB0" w:rsidRDefault="002B1911" w:rsidP="002B1911">
      <w:pPr>
        <w:pStyle w:val="a3"/>
        <w:kinsoku w:val="0"/>
        <w:overflowPunct w:val="0"/>
        <w:spacing w:before="2"/>
        <w:ind w:left="110" w:right="785" w:firstLine="1853"/>
        <w:rPr>
          <w:lang w:val="ru-RU"/>
        </w:rPr>
      </w:pPr>
      <w:r w:rsidRPr="00E72DB0">
        <w:rPr>
          <w:sz w:val="20"/>
          <w:szCs w:val="20"/>
          <w:lang w:val="ru-RU"/>
        </w:rPr>
        <w:t xml:space="preserve">(перечень и индивидуальные характеристики изъятых предметов) </w:t>
      </w:r>
      <w:r w:rsidRPr="00E72DB0">
        <w:rPr>
          <w:lang w:val="ru-RU"/>
        </w:rPr>
        <w:t>К протоколу осмотра прилагаются:</w:t>
      </w:r>
    </w:p>
    <w:p w14:paraId="24EF9E13" w14:textId="77777777" w:rsidR="002B1911" w:rsidRPr="00E72DB0" w:rsidRDefault="009A018E" w:rsidP="002B1911">
      <w:pPr>
        <w:pStyle w:val="a3"/>
        <w:kinsoku w:val="0"/>
        <w:overflowPunct w:val="0"/>
        <w:spacing w:before="10"/>
        <w:rPr>
          <w:sz w:val="19"/>
          <w:szCs w:val="19"/>
          <w:lang w:val="ru-RU"/>
        </w:rPr>
      </w:pPr>
      <w:r>
        <w:rPr>
          <w:noProof/>
        </w:rPr>
        <w:pict w14:anchorId="5C965C8D">
          <v:group id="_x0000_s1065" style="position:absolute;margin-left:85.45pt;margin-top:13.35pt;width:462.65pt;height:1pt;z-index:251685888;mso-wrap-distance-left:0;mso-wrap-distance-right:0;mso-position-horizontal-relative:page" coordorigin="1709,267" coordsize="9253,20" o:allowincell="f">
            <v:shape id="_x0000_s1066" style="position:absolute;left:1714;top:272;width:5280;height:20;mso-position-horizontal-relative:page;mso-position-vertical-relative:text" coordsize="5280,20" o:allowincell="f" path="m,l5280,e" filled="f" strokeweight=".48pt">
              <v:path arrowok="t"/>
            </v:shape>
            <v:shape id="_x0000_s1067" style="position:absolute;left:6996;top:272;width:3960;height:20;mso-position-horizontal-relative:page;mso-position-vertical-relative:text" coordsize="3960,20" o:allowincell="f" path="m,l3960,e" filled="f" strokeweight=".48pt">
              <v:path arrowok="t"/>
            </v:shape>
            <w10:wrap type="topAndBottom" anchorx="page"/>
          </v:group>
        </w:pict>
      </w:r>
    </w:p>
    <w:p w14:paraId="17901453" w14:textId="77777777" w:rsidR="002B1911" w:rsidRPr="00E72DB0" w:rsidRDefault="002B1911" w:rsidP="002B1911">
      <w:pPr>
        <w:pStyle w:val="a3"/>
        <w:kinsoku w:val="0"/>
        <w:overflowPunct w:val="0"/>
        <w:spacing w:line="202" w:lineRule="exact"/>
        <w:ind w:left="1585" w:right="1634"/>
        <w:jc w:val="center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(схема места несчастного случая, фотографии, видеосъемка)</w:t>
      </w:r>
    </w:p>
    <w:p w14:paraId="0D686A54" w14:textId="77777777" w:rsidR="002B1911" w:rsidRPr="00E72DB0" w:rsidRDefault="002B1911" w:rsidP="002B1911">
      <w:pPr>
        <w:pStyle w:val="a3"/>
        <w:kinsoku w:val="0"/>
        <w:overflowPunct w:val="0"/>
        <w:spacing w:before="3"/>
        <w:rPr>
          <w:lang w:val="ru-RU"/>
        </w:rPr>
      </w:pPr>
    </w:p>
    <w:p w14:paraId="79C3D880" w14:textId="77777777" w:rsidR="002B1911" w:rsidRPr="00E72DB0" w:rsidRDefault="002B1911" w:rsidP="002B1911">
      <w:pPr>
        <w:pStyle w:val="a3"/>
        <w:tabs>
          <w:tab w:val="left" w:pos="1697"/>
          <w:tab w:val="left" w:pos="9311"/>
        </w:tabs>
        <w:kinsoku w:val="0"/>
        <w:overflowPunct w:val="0"/>
        <w:spacing w:before="1" w:line="274" w:lineRule="exact"/>
        <w:ind w:left="134" w:right="316"/>
        <w:jc w:val="center"/>
        <w:rPr>
          <w:lang w:val="ru-RU"/>
        </w:rPr>
      </w:pPr>
      <w:r w:rsidRPr="00E72DB0">
        <w:rPr>
          <w:lang w:val="ru-RU"/>
        </w:rPr>
        <w:t>Содержание</w:t>
      </w:r>
      <w:r w:rsidRPr="00E72DB0">
        <w:rPr>
          <w:lang w:val="ru-RU"/>
        </w:rPr>
        <w:tab/>
        <w:t xml:space="preserve">заявлений,  поступивших  перед  началом,  в  ходе,  либо   </w:t>
      </w:r>
      <w:r w:rsidRPr="00E72DB0">
        <w:rPr>
          <w:spacing w:val="44"/>
          <w:lang w:val="ru-RU"/>
        </w:rPr>
        <w:t xml:space="preserve"> </w:t>
      </w:r>
      <w:r w:rsidRPr="00E72DB0">
        <w:rPr>
          <w:lang w:val="ru-RU"/>
        </w:rPr>
        <w:t xml:space="preserve">по </w:t>
      </w:r>
      <w:r w:rsidRPr="00E72DB0">
        <w:rPr>
          <w:spacing w:val="23"/>
          <w:lang w:val="ru-RU"/>
        </w:rPr>
        <w:t xml:space="preserve"> </w:t>
      </w:r>
      <w:r w:rsidRPr="00E72DB0">
        <w:rPr>
          <w:lang w:val="ru-RU"/>
        </w:rPr>
        <w:t>окончании</w:t>
      </w:r>
      <w:r w:rsidRPr="00E72DB0">
        <w:rPr>
          <w:w w:val="99"/>
          <w:lang w:val="ru-RU"/>
        </w:rPr>
        <w:t xml:space="preserve"> </w:t>
      </w:r>
      <w:r w:rsidRPr="00E72DB0">
        <w:rPr>
          <w:lang w:val="ru-RU"/>
        </w:rPr>
        <w:t>осмотра от участвующих в осмотре</w:t>
      </w:r>
      <w:r w:rsidRPr="00E72DB0">
        <w:rPr>
          <w:spacing w:val="-5"/>
          <w:lang w:val="ru-RU"/>
        </w:rPr>
        <w:t xml:space="preserve"> </w:t>
      </w:r>
      <w:r w:rsidRPr="00E72DB0">
        <w:rPr>
          <w:lang w:val="ru-RU"/>
        </w:rPr>
        <w:t xml:space="preserve">лиц 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</w:p>
    <w:p w14:paraId="6955AB58" w14:textId="77777777" w:rsidR="002B1911" w:rsidRPr="00E72DB0" w:rsidRDefault="002B1911" w:rsidP="002B1911">
      <w:pPr>
        <w:pStyle w:val="a3"/>
        <w:kinsoku w:val="0"/>
        <w:overflowPunct w:val="0"/>
        <w:spacing w:before="11"/>
        <w:rPr>
          <w:sz w:val="15"/>
          <w:szCs w:val="15"/>
          <w:lang w:val="ru-RU"/>
        </w:rPr>
      </w:pPr>
    </w:p>
    <w:p w14:paraId="169B511F" w14:textId="77777777" w:rsidR="002B1911" w:rsidRPr="00E72DB0" w:rsidRDefault="002B1911" w:rsidP="002B1911">
      <w:pPr>
        <w:pStyle w:val="a3"/>
        <w:kinsoku w:val="0"/>
        <w:overflowPunct w:val="0"/>
        <w:spacing w:before="90"/>
        <w:ind w:left="134"/>
        <w:rPr>
          <w:lang w:val="ru-RU"/>
        </w:rPr>
      </w:pPr>
      <w:r w:rsidRPr="00E72DB0">
        <w:rPr>
          <w:lang w:val="ru-RU"/>
        </w:rPr>
        <w:t>С настоящим протоколом ознакомлены</w:t>
      </w:r>
    </w:p>
    <w:p w14:paraId="5F83D94B" w14:textId="77777777" w:rsidR="002B1911" w:rsidRPr="00E72DB0" w:rsidRDefault="009A018E" w:rsidP="002B1911">
      <w:pPr>
        <w:pStyle w:val="a3"/>
        <w:kinsoku w:val="0"/>
        <w:overflowPunct w:val="0"/>
        <w:spacing w:before="10"/>
        <w:rPr>
          <w:sz w:val="19"/>
          <w:szCs w:val="19"/>
          <w:lang w:val="ru-RU"/>
        </w:rPr>
      </w:pPr>
      <w:r>
        <w:rPr>
          <w:noProof/>
        </w:rPr>
        <w:pict w14:anchorId="0F697587">
          <v:group id="_x0000_s1068" style="position:absolute;margin-left:85.45pt;margin-top:13.4pt;width:462.65pt;height:1pt;z-index:251686912;mso-wrap-distance-left:0;mso-wrap-distance-right:0;mso-position-horizontal-relative:page" coordorigin="1709,268" coordsize="9253,20" o:allowincell="f">
            <v:shape id="_x0000_s1069" style="position:absolute;left:1714;top:273;width:5280;height:20;mso-position-horizontal-relative:page;mso-position-vertical-relative:text" coordsize="5280,20" o:allowincell="f" path="m,l5280,e" filled="f" strokeweight=".48pt">
              <v:path arrowok="t"/>
            </v:shape>
            <v:shape id="_x0000_s1070" style="position:absolute;left:6996;top:273;width:3960;height:20;mso-position-horizontal-relative:page;mso-position-vertical-relative:text" coordsize="3960,20" o:allowincell="f" path="m,l3960,e" filled="f" strokeweight=".48pt">
              <v:path arrowok="t"/>
            </v:shape>
            <w10:wrap type="topAndBottom" anchorx="page"/>
          </v:group>
        </w:pict>
      </w:r>
    </w:p>
    <w:p w14:paraId="6033F394" w14:textId="77777777" w:rsidR="002B1911" w:rsidRPr="00E72DB0" w:rsidRDefault="002B1911" w:rsidP="002B1911">
      <w:pPr>
        <w:pStyle w:val="a3"/>
        <w:kinsoku w:val="0"/>
        <w:overflowPunct w:val="0"/>
        <w:spacing w:line="202" w:lineRule="exact"/>
        <w:ind w:left="110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</w:t>
      </w:r>
      <w:proofErr w:type="gramStart"/>
      <w:r w:rsidRPr="00E72DB0">
        <w:rPr>
          <w:sz w:val="20"/>
          <w:szCs w:val="20"/>
          <w:lang w:val="ru-RU"/>
        </w:rPr>
        <w:t>подписи,  фамилии</w:t>
      </w:r>
      <w:proofErr w:type="gramEnd"/>
      <w:r w:rsidRPr="00E72DB0">
        <w:rPr>
          <w:sz w:val="20"/>
          <w:szCs w:val="20"/>
          <w:lang w:val="ru-RU"/>
        </w:rPr>
        <w:t>,  имена,  отчества (при наличии) участвовавших в осмотре лиц, дата)</w:t>
      </w:r>
    </w:p>
    <w:p w14:paraId="44144CBB" w14:textId="77777777" w:rsidR="002B1911" w:rsidRPr="00E72DB0" w:rsidRDefault="002B1911" w:rsidP="002B1911">
      <w:pPr>
        <w:pStyle w:val="a3"/>
        <w:kinsoku w:val="0"/>
        <w:overflowPunct w:val="0"/>
        <w:spacing w:before="5"/>
        <w:rPr>
          <w:sz w:val="23"/>
          <w:szCs w:val="23"/>
          <w:lang w:val="ru-RU"/>
        </w:rPr>
      </w:pPr>
    </w:p>
    <w:p w14:paraId="59D08536" w14:textId="77777777" w:rsidR="002B1911" w:rsidRPr="00E72DB0" w:rsidRDefault="002B1911" w:rsidP="002B1911">
      <w:pPr>
        <w:pStyle w:val="a3"/>
        <w:kinsoku w:val="0"/>
        <w:overflowPunct w:val="0"/>
        <w:ind w:left="134"/>
        <w:rPr>
          <w:lang w:val="ru-RU"/>
        </w:rPr>
      </w:pPr>
      <w:r w:rsidRPr="00E72DB0">
        <w:rPr>
          <w:lang w:val="ru-RU"/>
        </w:rPr>
        <w:t>Замечания к протоколу</w:t>
      </w:r>
    </w:p>
    <w:p w14:paraId="2F935C4F" w14:textId="77777777" w:rsidR="002B1911" w:rsidRPr="00E72DB0" w:rsidRDefault="009A018E" w:rsidP="002B1911">
      <w:pPr>
        <w:pStyle w:val="a3"/>
        <w:kinsoku w:val="0"/>
        <w:overflowPunct w:val="0"/>
        <w:spacing w:before="10"/>
        <w:rPr>
          <w:sz w:val="19"/>
          <w:szCs w:val="19"/>
          <w:lang w:val="ru-RU"/>
        </w:rPr>
      </w:pPr>
      <w:r>
        <w:rPr>
          <w:noProof/>
        </w:rPr>
        <w:pict w14:anchorId="5BCE6986">
          <v:group id="_x0000_s1071" style="position:absolute;margin-left:85.45pt;margin-top:13.4pt;width:462.7pt;height:1pt;z-index:251687936;mso-wrap-distance-left:0;mso-wrap-distance-right:0;mso-position-horizontal-relative:page" coordorigin="1709,268" coordsize="9254,20" o:allowincell="f">
            <v:shape id="_x0000_s1072" style="position:absolute;left:1714;top:273;width:9000;height:20;mso-position-horizontal-relative:page;mso-position-vertical-relative:text" coordsize="9000,20" o:allowincell="f" path="m,l9000,e" filled="f" strokeweight=".48pt">
              <v:path arrowok="t"/>
            </v:shape>
            <v:shape id="_x0000_s1073" style="position:absolute;left:10718;top:273;width:240;height:20;mso-position-horizontal-relative:page;mso-position-vertical-relative:text" coordsize="240,20" o:allowincell="f" path="m,l240,e" filled="f" strokeweight=".48pt">
              <v:path arrowok="t"/>
            </v:shape>
            <w10:wrap type="topAndBottom" anchorx="page"/>
          </v:group>
        </w:pict>
      </w:r>
    </w:p>
    <w:p w14:paraId="4349078F" w14:textId="77777777" w:rsidR="002B1911" w:rsidRPr="00E72DB0" w:rsidRDefault="002B1911" w:rsidP="002B1911">
      <w:pPr>
        <w:pStyle w:val="a3"/>
        <w:kinsoku w:val="0"/>
        <w:overflowPunct w:val="0"/>
        <w:spacing w:line="202" w:lineRule="exact"/>
        <w:ind w:left="2386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(содержание замечаний либо указание на их отсутствие)</w:t>
      </w:r>
    </w:p>
    <w:p w14:paraId="63B3D004" w14:textId="77777777" w:rsidR="002B1911" w:rsidRPr="00E72DB0" w:rsidRDefault="002B1911" w:rsidP="002B1911">
      <w:pPr>
        <w:pStyle w:val="a3"/>
        <w:kinsoku w:val="0"/>
        <w:overflowPunct w:val="0"/>
        <w:spacing w:before="1"/>
        <w:rPr>
          <w:sz w:val="16"/>
          <w:szCs w:val="16"/>
          <w:lang w:val="ru-RU"/>
        </w:rPr>
      </w:pPr>
    </w:p>
    <w:p w14:paraId="044005D8" w14:textId="77777777" w:rsidR="002B1911" w:rsidRPr="00E72DB0" w:rsidRDefault="002B1911" w:rsidP="002B1911">
      <w:pPr>
        <w:pStyle w:val="a3"/>
        <w:kinsoku w:val="0"/>
        <w:overflowPunct w:val="0"/>
        <w:spacing w:before="90"/>
        <w:ind w:left="134"/>
        <w:rPr>
          <w:lang w:val="ru-RU"/>
        </w:rPr>
      </w:pPr>
      <w:r w:rsidRPr="00E72DB0">
        <w:rPr>
          <w:lang w:val="ru-RU"/>
        </w:rPr>
        <w:t>Протокол составлен</w:t>
      </w:r>
    </w:p>
    <w:p w14:paraId="272CE186" w14:textId="77777777" w:rsidR="002B1911" w:rsidRPr="00E72DB0" w:rsidRDefault="009A018E" w:rsidP="002B1911">
      <w:pPr>
        <w:pStyle w:val="a3"/>
        <w:kinsoku w:val="0"/>
        <w:overflowPunct w:val="0"/>
        <w:spacing w:before="6"/>
        <w:rPr>
          <w:sz w:val="19"/>
          <w:szCs w:val="19"/>
          <w:lang w:val="ru-RU"/>
        </w:rPr>
      </w:pPr>
      <w:r>
        <w:rPr>
          <w:noProof/>
        </w:rPr>
        <w:pict w14:anchorId="18B31D56">
          <v:group id="_x0000_s1074" style="position:absolute;margin-left:85.45pt;margin-top:13.15pt;width:462.65pt;height:1pt;z-index:251688960;mso-wrap-distance-left:0;mso-wrap-distance-right:0;mso-position-horizontal-relative:page" coordorigin="1709,263" coordsize="9253,20" o:allowincell="f">
            <v:shape id="_x0000_s1075" style="position:absolute;left:1714;top:268;width:5280;height:20;mso-position-horizontal-relative:page;mso-position-vertical-relative:text" coordsize="5280,20" o:allowincell="f" path="m,l5280,e" filled="f" strokeweight=".48pt">
              <v:path arrowok="t"/>
            </v:shape>
            <v:shape id="_x0000_s1076" style="position:absolute;left:6996;top:268;width:3960;height:20;mso-position-horizontal-relative:page;mso-position-vertical-relative:text" coordsize="3960,20" o:allowincell="f" path="m,l3960,e" filled="f" strokeweight=".48pt">
              <v:path arrowok="t"/>
            </v:shape>
            <w10:wrap type="topAndBottom" anchorx="page"/>
          </v:group>
        </w:pict>
      </w:r>
    </w:p>
    <w:p w14:paraId="7FD4920A" w14:textId="77777777" w:rsidR="002B1911" w:rsidRPr="00E72DB0" w:rsidRDefault="002B1911" w:rsidP="002B1911">
      <w:pPr>
        <w:pStyle w:val="a3"/>
        <w:kinsoku w:val="0"/>
        <w:overflowPunct w:val="0"/>
        <w:spacing w:line="207" w:lineRule="exact"/>
        <w:ind w:left="134" w:right="113"/>
        <w:jc w:val="center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(должность, фамилия, имя, отчество (при наличии) председателя (члена) комиссии по расследованию</w:t>
      </w:r>
    </w:p>
    <w:p w14:paraId="18F38AF6" w14:textId="77777777" w:rsidR="002B1911" w:rsidRPr="00E72DB0" w:rsidRDefault="002B1911" w:rsidP="002B1911">
      <w:pPr>
        <w:pStyle w:val="a3"/>
        <w:kinsoku w:val="0"/>
        <w:overflowPunct w:val="0"/>
        <w:ind w:left="134" w:right="110"/>
        <w:jc w:val="center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несчастного случая с лицом, проходящим учебное занятие, проводившего осмотр)</w:t>
      </w:r>
    </w:p>
    <w:p w14:paraId="5226C6A0" w14:textId="77777777" w:rsidR="002B1911" w:rsidRPr="00E72DB0" w:rsidRDefault="009A018E" w:rsidP="002B1911">
      <w:pPr>
        <w:pStyle w:val="a3"/>
        <w:kinsoku w:val="0"/>
        <w:overflowPunct w:val="0"/>
        <w:spacing w:before="5"/>
        <w:rPr>
          <w:sz w:val="19"/>
          <w:szCs w:val="19"/>
          <w:lang w:val="ru-RU"/>
        </w:rPr>
      </w:pPr>
      <w:r>
        <w:rPr>
          <w:noProof/>
        </w:rPr>
        <w:pict w14:anchorId="2A79360C">
          <v:group id="_x0000_s1077" style="position:absolute;margin-left:85.45pt;margin-top:13.1pt;width:462.65pt;height:1pt;z-index:251689984;mso-wrap-distance-left:0;mso-wrap-distance-right:0;mso-position-horizontal-relative:page" coordorigin="1709,262" coordsize="9253,20" o:allowincell="f">
            <v:shape id="_x0000_s1078" style="position:absolute;left:1714;top:267;width:5280;height:20;mso-position-horizontal-relative:page;mso-position-vertical-relative:text" coordsize="5280,20" o:allowincell="f" path="m,l5280,e" filled="f" strokeweight=".48pt">
              <v:path arrowok="t"/>
            </v:shape>
            <v:shape id="_x0000_s1079" style="position:absolute;left:6996;top:267;width:3960;height:20;mso-position-horizontal-relative:page;mso-position-vertical-relative:text" coordsize="3960,20" o:allowincell="f" path="m,l3960,e" filled="f" strokeweight=".48pt">
              <v:path arrowok="t"/>
            </v:shape>
            <w10:wrap type="topAndBottom" anchorx="page"/>
          </v:group>
        </w:pict>
      </w:r>
    </w:p>
    <w:p w14:paraId="349EB800" w14:textId="77777777" w:rsidR="002B1911" w:rsidRPr="00E72DB0" w:rsidRDefault="002B1911" w:rsidP="002B1911">
      <w:pPr>
        <w:pStyle w:val="a3"/>
        <w:kinsoku w:val="0"/>
        <w:overflowPunct w:val="0"/>
        <w:rPr>
          <w:sz w:val="20"/>
          <w:szCs w:val="20"/>
          <w:lang w:val="ru-RU"/>
        </w:rPr>
      </w:pPr>
    </w:p>
    <w:p w14:paraId="4805A39A" w14:textId="77777777" w:rsidR="002B1911" w:rsidRPr="00E72DB0" w:rsidRDefault="009A018E" w:rsidP="002B1911">
      <w:pPr>
        <w:pStyle w:val="a3"/>
        <w:kinsoku w:val="0"/>
        <w:overflowPunct w:val="0"/>
        <w:spacing w:before="2"/>
        <w:rPr>
          <w:sz w:val="21"/>
          <w:szCs w:val="21"/>
          <w:lang w:val="ru-RU"/>
        </w:rPr>
      </w:pPr>
      <w:r>
        <w:rPr>
          <w:noProof/>
        </w:rPr>
        <w:pict w14:anchorId="071B40FB">
          <v:shape id="_x0000_s1080" style="position:absolute;margin-left:136.85pt;margin-top:14.4pt;width:245.75pt;height:0;z-index:251691008;mso-wrap-distance-left:0;mso-wrap-distance-right:0;mso-position-horizontal-relative:page;mso-position-vertical-relative:text" coordsize="4916,20" o:allowincell="f" path="m,l4916,e" filled="f" strokeweight=".48pt">
            <v:path arrowok="t"/>
            <w10:wrap type="topAndBottom" anchorx="page"/>
          </v:shape>
        </w:pict>
      </w:r>
    </w:p>
    <w:p w14:paraId="1B622F5A" w14:textId="77777777" w:rsidR="002B1911" w:rsidRPr="00E72DB0" w:rsidRDefault="002B1911" w:rsidP="002B1911">
      <w:pPr>
        <w:pStyle w:val="a3"/>
        <w:kinsoku w:val="0"/>
        <w:overflowPunct w:val="0"/>
        <w:spacing w:line="244" w:lineRule="exact"/>
        <w:ind w:left="1939"/>
        <w:rPr>
          <w:lang w:val="ru-RU"/>
        </w:rPr>
      </w:pPr>
      <w:r w:rsidRPr="00E72DB0">
        <w:rPr>
          <w:lang w:val="ru-RU"/>
        </w:rPr>
        <w:t>(подпись, дата)</w:t>
      </w:r>
    </w:p>
    <w:p w14:paraId="20BF5275" w14:textId="77777777" w:rsidR="002B1911" w:rsidRPr="00E72DB0" w:rsidRDefault="002B1911" w:rsidP="002B1911">
      <w:pPr>
        <w:jc w:val="right"/>
      </w:pPr>
      <w:r w:rsidRPr="002B1911">
        <w:br w:type="page"/>
      </w:r>
    </w:p>
    <w:p w14:paraId="66CB2646" w14:textId="77777777" w:rsidR="005D140F" w:rsidRDefault="005D140F" w:rsidP="005D140F">
      <w:pPr>
        <w:jc w:val="right"/>
      </w:pPr>
      <w:r w:rsidRPr="00E72DB0">
        <w:lastRenderedPageBreak/>
        <w:t>Приложение № 5</w:t>
      </w:r>
    </w:p>
    <w:p w14:paraId="1A88281E" w14:textId="77777777" w:rsidR="005D140F" w:rsidRDefault="005D140F" w:rsidP="005D140F">
      <w:pPr>
        <w:jc w:val="right"/>
      </w:pPr>
    </w:p>
    <w:p w14:paraId="7477D4D2" w14:textId="77777777" w:rsidR="005D140F" w:rsidRPr="00E72DB0" w:rsidRDefault="005D140F" w:rsidP="005D140F">
      <w:pPr>
        <w:pStyle w:val="a3"/>
        <w:tabs>
          <w:tab w:val="left" w:pos="1376"/>
        </w:tabs>
        <w:kinsoku w:val="0"/>
        <w:overflowPunct w:val="0"/>
        <w:ind w:left="10"/>
        <w:jc w:val="center"/>
        <w:rPr>
          <w:lang w:val="ru-RU"/>
        </w:rPr>
      </w:pPr>
      <w:r w:rsidRPr="00E72DB0">
        <w:rPr>
          <w:spacing w:val="-3"/>
          <w:lang w:val="ru-RU"/>
        </w:rPr>
        <w:t>АКТ</w:t>
      </w:r>
      <w:r w:rsidRPr="00E72DB0">
        <w:rPr>
          <w:spacing w:val="4"/>
          <w:lang w:val="ru-RU"/>
        </w:rPr>
        <w:t xml:space="preserve"> </w:t>
      </w:r>
      <w:r w:rsidRPr="00E72DB0">
        <w:rPr>
          <w:lang w:val="ru-RU"/>
        </w:rPr>
        <w:t>№</w:t>
      </w:r>
      <w:r w:rsidRPr="00E72DB0">
        <w:rPr>
          <w:spacing w:val="4"/>
          <w:lang w:val="ru-RU"/>
        </w:rPr>
        <w:t xml:space="preserve">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</w:p>
    <w:p w14:paraId="342C78E5" w14:textId="77777777" w:rsidR="005D140F" w:rsidRPr="00E72DB0" w:rsidRDefault="005D140F" w:rsidP="005D140F">
      <w:pPr>
        <w:pStyle w:val="a3"/>
        <w:kinsoku w:val="0"/>
        <w:overflowPunct w:val="0"/>
        <w:spacing w:before="6" w:line="274" w:lineRule="exact"/>
        <w:ind w:left="3"/>
        <w:jc w:val="center"/>
        <w:rPr>
          <w:lang w:val="ru-RU"/>
        </w:rPr>
      </w:pPr>
      <w:r>
        <w:t>o</w:t>
      </w:r>
      <w:r w:rsidRPr="00E72DB0">
        <w:rPr>
          <w:lang w:val="ru-RU"/>
        </w:rPr>
        <w:t xml:space="preserve"> расследовании группового несчастного случая, тяжелого несчастного случая либо несчастного случая  со смертельным исходом с воспитанником</w:t>
      </w:r>
    </w:p>
    <w:p w14:paraId="2926C5BB" w14:textId="77777777" w:rsidR="005D140F" w:rsidRPr="00E72DB0" w:rsidRDefault="005D140F" w:rsidP="005D140F">
      <w:pPr>
        <w:pStyle w:val="a3"/>
        <w:kinsoku w:val="0"/>
        <w:overflowPunct w:val="0"/>
        <w:spacing w:before="7"/>
        <w:rPr>
          <w:sz w:val="23"/>
          <w:szCs w:val="23"/>
          <w:lang w:val="ru-RU"/>
        </w:rPr>
      </w:pPr>
    </w:p>
    <w:p w14:paraId="4F7C56EC" w14:textId="77777777" w:rsidR="005D140F" w:rsidRPr="00E72DB0" w:rsidRDefault="005D140F" w:rsidP="005D140F">
      <w:pPr>
        <w:pStyle w:val="a3"/>
        <w:tabs>
          <w:tab w:val="left" w:pos="6672"/>
        </w:tabs>
        <w:kinsoku w:val="0"/>
        <w:overflowPunct w:val="0"/>
        <w:spacing w:before="1"/>
        <w:ind w:left="134"/>
        <w:rPr>
          <w:lang w:val="ru-RU"/>
        </w:rPr>
      </w:pPr>
      <w:r w:rsidRPr="00E72DB0">
        <w:rPr>
          <w:lang w:val="ru-RU"/>
        </w:rPr>
        <w:t>Расследование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несчастного</w:t>
      </w:r>
      <w:r w:rsidRPr="00E72DB0">
        <w:rPr>
          <w:spacing w:val="-14"/>
          <w:lang w:val="ru-RU"/>
        </w:rPr>
        <w:t xml:space="preserve"> </w:t>
      </w:r>
      <w:r w:rsidRPr="00E72DB0">
        <w:rPr>
          <w:lang w:val="ru-RU"/>
        </w:rPr>
        <w:t>случая,</w:t>
      </w:r>
    </w:p>
    <w:p w14:paraId="701F7A37" w14:textId="77777777" w:rsidR="005D140F" w:rsidRPr="00E72DB0" w:rsidRDefault="005D140F" w:rsidP="005D140F">
      <w:pPr>
        <w:pStyle w:val="a3"/>
        <w:tabs>
          <w:tab w:val="left" w:pos="4953"/>
        </w:tabs>
        <w:kinsoku w:val="0"/>
        <w:overflowPunct w:val="0"/>
        <w:spacing w:before="6" w:line="228" w:lineRule="exact"/>
        <w:ind w:right="1"/>
        <w:jc w:val="center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(группового, тяжелого,</w:t>
      </w:r>
      <w:r w:rsidRPr="00E72DB0">
        <w:rPr>
          <w:spacing w:val="-2"/>
          <w:sz w:val="20"/>
          <w:szCs w:val="20"/>
          <w:lang w:val="ru-RU"/>
        </w:rPr>
        <w:t xml:space="preserve"> </w:t>
      </w:r>
      <w:r w:rsidRPr="00E72DB0">
        <w:rPr>
          <w:sz w:val="20"/>
          <w:szCs w:val="20"/>
          <w:lang w:val="ru-RU"/>
        </w:rPr>
        <w:t>со</w:t>
      </w:r>
      <w:r w:rsidRPr="00E72DB0">
        <w:rPr>
          <w:spacing w:val="-8"/>
          <w:sz w:val="20"/>
          <w:szCs w:val="20"/>
          <w:lang w:val="ru-RU"/>
        </w:rPr>
        <w:t xml:space="preserve"> </w:t>
      </w:r>
      <w:r w:rsidRPr="00E72DB0">
        <w:rPr>
          <w:sz w:val="20"/>
          <w:szCs w:val="20"/>
          <w:lang w:val="ru-RU"/>
        </w:rPr>
        <w:t>смертельным</w:t>
      </w:r>
      <w:r w:rsidRPr="00E72DB0">
        <w:rPr>
          <w:sz w:val="20"/>
          <w:szCs w:val="20"/>
          <w:lang w:val="ru-RU"/>
        </w:rPr>
        <w:tab/>
        <w:t>исходом)</w:t>
      </w:r>
    </w:p>
    <w:p w14:paraId="02A0920F" w14:textId="77777777" w:rsidR="005D140F" w:rsidRPr="00E72DB0" w:rsidRDefault="005D140F" w:rsidP="005D140F">
      <w:pPr>
        <w:pStyle w:val="a3"/>
        <w:tabs>
          <w:tab w:val="left" w:pos="8851"/>
        </w:tabs>
        <w:kinsoku w:val="0"/>
        <w:overflowPunct w:val="0"/>
        <w:spacing w:line="274" w:lineRule="exact"/>
        <w:ind w:left="134"/>
        <w:rPr>
          <w:lang w:val="ru-RU"/>
        </w:rPr>
      </w:pPr>
      <w:r w:rsidRPr="00E72DB0">
        <w:rPr>
          <w:lang w:val="ru-RU"/>
        </w:rPr>
        <w:t>происшедшего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в,</w:t>
      </w:r>
    </w:p>
    <w:p w14:paraId="65100983" w14:textId="77777777" w:rsidR="005D140F" w:rsidRPr="00E72DB0" w:rsidRDefault="005D140F" w:rsidP="005D140F">
      <w:pPr>
        <w:pStyle w:val="a3"/>
        <w:kinsoku w:val="0"/>
        <w:overflowPunct w:val="0"/>
        <w:spacing w:before="2" w:line="228" w:lineRule="exact"/>
        <w:ind w:left="10" w:right="16"/>
        <w:jc w:val="center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(дата и время несчастного случая)</w:t>
      </w:r>
    </w:p>
    <w:p w14:paraId="3349CC0C" w14:textId="77777777" w:rsidR="005D140F" w:rsidRPr="00E72DB0" w:rsidRDefault="005D140F" w:rsidP="005D140F">
      <w:pPr>
        <w:pStyle w:val="a3"/>
        <w:tabs>
          <w:tab w:val="left" w:pos="9014"/>
        </w:tabs>
        <w:kinsoku w:val="0"/>
        <w:overflowPunct w:val="0"/>
        <w:spacing w:line="274" w:lineRule="exact"/>
        <w:ind w:left="134"/>
        <w:rPr>
          <w:lang w:val="ru-RU"/>
        </w:rPr>
      </w:pP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,</w:t>
      </w:r>
    </w:p>
    <w:p w14:paraId="3125B097" w14:textId="77777777" w:rsidR="005D140F" w:rsidRPr="00E72DB0" w:rsidRDefault="005D140F" w:rsidP="005D140F">
      <w:pPr>
        <w:pStyle w:val="a3"/>
        <w:kinsoku w:val="0"/>
        <w:overflowPunct w:val="0"/>
        <w:spacing w:before="1"/>
        <w:ind w:left="1822" w:right="1776"/>
        <w:jc w:val="center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(указывается наименование организации, осуществляющей образовательную деятельность)</w:t>
      </w:r>
    </w:p>
    <w:p w14:paraId="0DF46E98" w14:textId="77777777" w:rsidR="005D140F" w:rsidRPr="00E72DB0" w:rsidRDefault="005D140F" w:rsidP="005D140F">
      <w:pPr>
        <w:pStyle w:val="a3"/>
        <w:tabs>
          <w:tab w:val="left" w:pos="9016"/>
        </w:tabs>
        <w:kinsoku w:val="0"/>
        <w:overflowPunct w:val="0"/>
        <w:spacing w:line="273" w:lineRule="exact"/>
        <w:ind w:left="134"/>
        <w:rPr>
          <w:lang w:val="ru-RU"/>
        </w:rPr>
      </w:pP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,</w:t>
      </w:r>
    </w:p>
    <w:p w14:paraId="7543799C" w14:textId="77777777" w:rsidR="005D140F" w:rsidRPr="00E72DB0" w:rsidRDefault="005D140F" w:rsidP="005D140F">
      <w:pPr>
        <w:pStyle w:val="a3"/>
        <w:kinsoku w:val="0"/>
        <w:overflowPunct w:val="0"/>
        <w:spacing w:before="6"/>
        <w:ind w:left="1821" w:right="1776"/>
        <w:jc w:val="center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(указывается учредитель, в ведении которого находится организация, осуществляющая образовательную деятельность)</w:t>
      </w:r>
    </w:p>
    <w:p w14:paraId="389D3EF2" w14:textId="77777777" w:rsidR="005D140F" w:rsidRPr="00E72DB0" w:rsidRDefault="009A018E" w:rsidP="005D140F">
      <w:pPr>
        <w:pStyle w:val="a3"/>
        <w:kinsoku w:val="0"/>
        <w:overflowPunct w:val="0"/>
        <w:spacing w:before="4"/>
        <w:rPr>
          <w:sz w:val="19"/>
          <w:szCs w:val="19"/>
          <w:lang w:val="ru-RU"/>
        </w:rPr>
      </w:pPr>
      <w:r>
        <w:rPr>
          <w:noProof/>
        </w:rPr>
        <w:pict w14:anchorId="3B988FC3">
          <v:shape id="_x0000_s1104" style="position:absolute;margin-left:85.7pt;margin-top:13.35pt;width:450pt;height:0;z-index:251714560;mso-wrap-distance-left:0;mso-wrap-distance-right:0;mso-position-horizontal-relative:page;mso-position-vertical-relative:text" coordsize="9000,20" o:allowincell="f" path="m,l9000,e" filled="f" strokeweight=".48pt">
            <v:path arrowok="t"/>
            <w10:wrap type="topAndBottom" anchorx="page"/>
          </v:shape>
        </w:pict>
      </w:r>
    </w:p>
    <w:p w14:paraId="0384ABB3" w14:textId="77777777" w:rsidR="005D140F" w:rsidRPr="00E72DB0" w:rsidRDefault="005D140F" w:rsidP="005D140F">
      <w:pPr>
        <w:pStyle w:val="a3"/>
        <w:kinsoku w:val="0"/>
        <w:overflowPunct w:val="0"/>
        <w:spacing w:line="201" w:lineRule="exact"/>
        <w:ind w:left="134" w:firstLine="1839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(должность, фамилия, имя, отчество (при наличии) руководителя)</w:t>
      </w:r>
    </w:p>
    <w:p w14:paraId="13BBA714" w14:textId="77777777" w:rsidR="005D140F" w:rsidRPr="00E72DB0" w:rsidRDefault="005D140F" w:rsidP="005D140F">
      <w:pPr>
        <w:pStyle w:val="a3"/>
        <w:tabs>
          <w:tab w:val="left" w:pos="4137"/>
          <w:tab w:val="left" w:pos="4679"/>
          <w:tab w:val="left" w:pos="6953"/>
          <w:tab w:val="left" w:pos="7495"/>
        </w:tabs>
        <w:kinsoku w:val="0"/>
        <w:overflowPunct w:val="0"/>
        <w:spacing w:line="274" w:lineRule="exact"/>
        <w:ind w:left="134"/>
        <w:rPr>
          <w:lang w:val="ru-RU"/>
        </w:rPr>
      </w:pPr>
      <w:r w:rsidRPr="00E72DB0">
        <w:rPr>
          <w:lang w:val="ru-RU"/>
        </w:rPr>
        <w:t>проведено в период с</w:t>
      </w:r>
      <w:r w:rsidRPr="00E72DB0">
        <w:rPr>
          <w:spacing w:val="-1"/>
          <w:lang w:val="ru-RU"/>
        </w:rPr>
        <w:t xml:space="preserve"> </w:t>
      </w:r>
      <w:r w:rsidRPr="00E72DB0">
        <w:rPr>
          <w:lang w:val="ru-RU"/>
        </w:rPr>
        <w:t xml:space="preserve">"  </w:t>
      </w:r>
      <w:r w:rsidRPr="00E72DB0">
        <w:rPr>
          <w:spacing w:val="57"/>
          <w:lang w:val="ru-RU"/>
        </w:rPr>
        <w:t xml:space="preserve"> </w:t>
      </w:r>
      <w:r w:rsidRPr="00E72DB0">
        <w:rPr>
          <w:lang w:val="ru-RU"/>
        </w:rPr>
        <w:t>"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20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г. по</w:t>
      </w:r>
      <w:r w:rsidRPr="00E72DB0">
        <w:rPr>
          <w:spacing w:val="-2"/>
          <w:lang w:val="ru-RU"/>
        </w:rPr>
        <w:t xml:space="preserve"> </w:t>
      </w:r>
      <w:r w:rsidRPr="00E72DB0">
        <w:rPr>
          <w:lang w:val="ru-RU"/>
        </w:rPr>
        <w:t xml:space="preserve">"  </w:t>
      </w:r>
      <w:r w:rsidRPr="00E72DB0">
        <w:rPr>
          <w:spacing w:val="55"/>
          <w:lang w:val="ru-RU"/>
        </w:rPr>
        <w:t xml:space="preserve"> </w:t>
      </w:r>
      <w:r w:rsidRPr="00E72DB0">
        <w:rPr>
          <w:lang w:val="ru-RU"/>
        </w:rPr>
        <w:t>"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20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г.</w:t>
      </w:r>
    </w:p>
    <w:p w14:paraId="210574D2" w14:textId="77777777" w:rsidR="005D140F" w:rsidRPr="00E72DB0" w:rsidRDefault="005D140F" w:rsidP="005D140F">
      <w:pPr>
        <w:pStyle w:val="a3"/>
        <w:kinsoku w:val="0"/>
        <w:overflowPunct w:val="0"/>
        <w:rPr>
          <w:lang w:val="ru-RU"/>
        </w:rPr>
      </w:pPr>
    </w:p>
    <w:p w14:paraId="695F6BDC" w14:textId="77777777" w:rsidR="005D140F" w:rsidRPr="00E72DB0" w:rsidRDefault="005D140F" w:rsidP="005D140F">
      <w:pPr>
        <w:pStyle w:val="a3"/>
        <w:kinsoku w:val="0"/>
        <w:overflowPunct w:val="0"/>
        <w:ind w:left="119" w:right="1226" w:hanging="10"/>
        <w:rPr>
          <w:lang w:val="ru-RU"/>
        </w:rPr>
      </w:pPr>
      <w:r w:rsidRPr="00E72DB0">
        <w:rPr>
          <w:lang w:val="ru-RU"/>
        </w:rPr>
        <w:t>Комиссия по расследованию несчастного случая с обучающимся в организации, осуществляющей образовательную деятельность в составе: Председателя комиссии:</w:t>
      </w:r>
    </w:p>
    <w:p w14:paraId="0CB9D362" w14:textId="77777777" w:rsidR="005D140F" w:rsidRPr="00E72DB0" w:rsidRDefault="005D140F" w:rsidP="005D140F">
      <w:pPr>
        <w:pStyle w:val="a3"/>
        <w:tabs>
          <w:tab w:val="left" w:pos="9014"/>
        </w:tabs>
        <w:kinsoku w:val="0"/>
        <w:overflowPunct w:val="0"/>
        <w:spacing w:before="2"/>
        <w:ind w:left="134"/>
        <w:rPr>
          <w:lang w:val="ru-RU"/>
        </w:rPr>
      </w:pP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,</w:t>
      </w:r>
    </w:p>
    <w:p w14:paraId="4FEEFEC3" w14:textId="77777777" w:rsidR="005D140F" w:rsidRPr="00E72DB0" w:rsidRDefault="005D140F" w:rsidP="005D140F">
      <w:pPr>
        <w:pStyle w:val="a3"/>
        <w:kinsoku w:val="0"/>
        <w:overflowPunct w:val="0"/>
        <w:spacing w:before="1"/>
        <w:ind w:left="1817" w:right="1776"/>
        <w:jc w:val="center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(фамилия, имя, отчество (при наличии) руководителя организации, осуществляющей образовательную деятельность)</w:t>
      </w:r>
    </w:p>
    <w:p w14:paraId="1EB06678" w14:textId="77777777" w:rsidR="005D140F" w:rsidRPr="00E72DB0" w:rsidRDefault="005D140F" w:rsidP="005D140F">
      <w:pPr>
        <w:pStyle w:val="a3"/>
        <w:tabs>
          <w:tab w:val="left" w:pos="8839"/>
        </w:tabs>
        <w:kinsoku w:val="0"/>
        <w:overflowPunct w:val="0"/>
        <w:spacing w:line="273" w:lineRule="exact"/>
        <w:ind w:left="134"/>
        <w:rPr>
          <w:lang w:val="ru-RU"/>
        </w:rPr>
      </w:pPr>
      <w:r w:rsidRPr="00E72DB0">
        <w:rPr>
          <w:lang w:val="ru-RU"/>
        </w:rPr>
        <w:t>/членов/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,</w:t>
      </w:r>
    </w:p>
    <w:p w14:paraId="7057C516" w14:textId="77777777" w:rsidR="005D140F" w:rsidRPr="00E72DB0" w:rsidRDefault="005D140F" w:rsidP="005D140F">
      <w:pPr>
        <w:pStyle w:val="a3"/>
        <w:kinsoku w:val="0"/>
        <w:overflowPunct w:val="0"/>
        <w:spacing w:before="1"/>
        <w:ind w:left="1824" w:right="1776"/>
        <w:jc w:val="center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(фамилия, имя, отчество (при наличии), занимаемая должность, место работы</w:t>
      </w:r>
    </w:p>
    <w:p w14:paraId="7230BF5F" w14:textId="77777777" w:rsidR="005D140F" w:rsidRPr="00E72DB0" w:rsidRDefault="005D140F" w:rsidP="005D140F">
      <w:pPr>
        <w:pStyle w:val="a3"/>
        <w:tabs>
          <w:tab w:val="left" w:pos="527"/>
          <w:tab w:val="left" w:pos="1745"/>
          <w:tab w:val="left" w:pos="9480"/>
        </w:tabs>
        <w:kinsoku w:val="0"/>
        <w:overflowPunct w:val="0"/>
        <w:spacing w:line="273" w:lineRule="exact"/>
        <w:ind w:left="134"/>
        <w:rPr>
          <w:lang w:val="ru-RU"/>
        </w:rPr>
      </w:pPr>
      <w:r w:rsidRPr="00E72DB0">
        <w:rPr>
          <w:lang w:val="ru-RU"/>
        </w:rPr>
        <w:t>с</w:t>
      </w:r>
      <w:r w:rsidRPr="00E72DB0">
        <w:rPr>
          <w:lang w:val="ru-RU"/>
        </w:rPr>
        <w:tab/>
        <w:t>участием</w:t>
      </w:r>
      <w:r w:rsidRPr="00E72DB0">
        <w:rPr>
          <w:lang w:val="ru-RU"/>
        </w:rPr>
        <w:tab/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</w:p>
    <w:p w14:paraId="532A8C62" w14:textId="77777777" w:rsidR="005D140F" w:rsidRPr="00E72DB0" w:rsidRDefault="009A018E" w:rsidP="005D140F">
      <w:pPr>
        <w:pStyle w:val="a3"/>
        <w:kinsoku w:val="0"/>
        <w:overflowPunct w:val="0"/>
        <w:spacing w:before="11"/>
        <w:rPr>
          <w:sz w:val="19"/>
          <w:szCs w:val="19"/>
          <w:lang w:val="ru-RU"/>
        </w:rPr>
      </w:pPr>
      <w:r>
        <w:rPr>
          <w:noProof/>
        </w:rPr>
        <w:pict w14:anchorId="66CFF69E">
          <v:shape id="_x0000_s1105" style="position:absolute;margin-left:86.15pt;margin-top:13.65pt;width:450pt;height:0;z-index:251715584;mso-wrap-distance-left:0;mso-wrap-distance-right:0;mso-position-horizontal-relative:page;mso-position-vertical-relative:text" coordsize="9000,20" o:allowincell="f" path="m,l9000,e" filled="f" strokeweight=".48pt">
            <v:path arrowok="t"/>
            <w10:wrap type="topAndBottom" anchorx="page"/>
          </v:shape>
        </w:pict>
      </w:r>
    </w:p>
    <w:p w14:paraId="22586298" w14:textId="77777777" w:rsidR="005D140F" w:rsidRPr="00E72DB0" w:rsidRDefault="005D140F" w:rsidP="005D140F">
      <w:pPr>
        <w:pStyle w:val="a3"/>
        <w:kinsoku w:val="0"/>
        <w:overflowPunct w:val="0"/>
        <w:spacing w:line="202" w:lineRule="exact"/>
        <w:ind w:left="1430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(фамилия, имя, отчество (при наличии), занимаемая должность, место работы)</w:t>
      </w:r>
    </w:p>
    <w:p w14:paraId="33CB36A3" w14:textId="77777777" w:rsidR="005D140F" w:rsidRPr="00E72DB0" w:rsidRDefault="005D140F" w:rsidP="005D140F">
      <w:pPr>
        <w:pStyle w:val="a3"/>
        <w:kinsoku w:val="0"/>
        <w:overflowPunct w:val="0"/>
        <w:spacing w:before="10"/>
        <w:rPr>
          <w:sz w:val="23"/>
          <w:szCs w:val="23"/>
          <w:lang w:val="ru-RU"/>
        </w:rPr>
      </w:pPr>
    </w:p>
    <w:p w14:paraId="15FBE7C1" w14:textId="77777777" w:rsidR="005D140F" w:rsidRPr="00E72DB0" w:rsidRDefault="005D140F" w:rsidP="005D140F">
      <w:pPr>
        <w:pStyle w:val="a3"/>
        <w:tabs>
          <w:tab w:val="left" w:pos="8903"/>
          <w:tab w:val="left" w:pos="9170"/>
        </w:tabs>
        <w:kinsoku w:val="0"/>
        <w:overflowPunct w:val="0"/>
        <w:ind w:left="143" w:right="425" w:hanging="10"/>
        <w:jc w:val="both"/>
        <w:rPr>
          <w:lang w:val="ru-RU"/>
        </w:rPr>
      </w:pPr>
      <w:r w:rsidRPr="00E72DB0">
        <w:rPr>
          <w:lang w:val="ru-RU"/>
        </w:rPr>
        <w:t>1. Сведения о</w:t>
      </w:r>
      <w:r w:rsidRPr="00E72DB0">
        <w:rPr>
          <w:spacing w:val="33"/>
          <w:lang w:val="ru-RU"/>
        </w:rPr>
        <w:t xml:space="preserve"> </w:t>
      </w:r>
      <w:r w:rsidRPr="00E72DB0">
        <w:rPr>
          <w:lang w:val="ru-RU"/>
        </w:rPr>
        <w:t>пострадавшем</w:t>
      </w:r>
      <w:r w:rsidRPr="00E72DB0">
        <w:rPr>
          <w:spacing w:val="6"/>
          <w:lang w:val="ru-RU"/>
        </w:rPr>
        <w:t xml:space="preserve"> </w:t>
      </w:r>
      <w:r w:rsidRPr="00E72DB0">
        <w:rPr>
          <w:lang w:val="ru-RU"/>
        </w:rPr>
        <w:t>(пострадавших)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 xml:space="preserve"> фамилия,  имя,  отчество   (при </w:t>
      </w:r>
      <w:r w:rsidRPr="00E72DB0">
        <w:rPr>
          <w:spacing w:val="17"/>
          <w:lang w:val="ru-RU"/>
        </w:rPr>
        <w:t xml:space="preserve"> </w:t>
      </w:r>
      <w:r w:rsidRPr="00E72DB0">
        <w:rPr>
          <w:lang w:val="ru-RU"/>
        </w:rPr>
        <w:t>наличии)</w:t>
      </w:r>
      <w:r w:rsidRPr="00E72DB0">
        <w:rPr>
          <w:w w:val="99"/>
          <w:lang w:val="ru-RU"/>
        </w:rPr>
        <w:t xml:space="preserve"> </w:t>
      </w:r>
      <w:r w:rsidRPr="00E72DB0">
        <w:rPr>
          <w:spacing w:val="20"/>
          <w:w w:val="99"/>
          <w:lang w:val="ru-RU"/>
        </w:rPr>
        <w:t xml:space="preserve"> </w:t>
      </w:r>
      <w:r w:rsidRPr="00E72DB0">
        <w:rPr>
          <w:w w:val="99"/>
          <w:u w:val="single"/>
          <w:lang w:val="ru-RU"/>
        </w:rPr>
        <w:t xml:space="preserve"> </w:t>
      </w:r>
      <w:r w:rsidRPr="00E72DB0">
        <w:rPr>
          <w:w w:val="99"/>
          <w:u w:val="single"/>
          <w:lang w:val="ru-RU"/>
        </w:rPr>
        <w:tab/>
      </w:r>
      <w:r w:rsidRPr="00E72DB0">
        <w:rPr>
          <w:w w:val="99"/>
          <w:u w:val="single"/>
          <w:lang w:val="ru-RU"/>
        </w:rPr>
        <w:tab/>
      </w:r>
      <w:r w:rsidRPr="00E72DB0">
        <w:rPr>
          <w:w w:val="99"/>
          <w:lang w:val="ru-RU"/>
        </w:rPr>
        <w:t xml:space="preserve">                                                                           </w:t>
      </w:r>
      <w:r w:rsidRPr="00E72DB0">
        <w:rPr>
          <w:lang w:val="ru-RU"/>
        </w:rPr>
        <w:t>пол</w:t>
      </w:r>
      <w:r w:rsidRPr="00E72DB0">
        <w:rPr>
          <w:spacing w:val="50"/>
          <w:lang w:val="ru-RU"/>
        </w:rPr>
        <w:t xml:space="preserve"> </w:t>
      </w:r>
      <w:r w:rsidRPr="00E72DB0">
        <w:rPr>
          <w:lang w:val="ru-RU"/>
        </w:rPr>
        <w:t>(мужской,</w:t>
      </w:r>
      <w:r w:rsidRPr="00E72DB0">
        <w:rPr>
          <w:spacing w:val="56"/>
          <w:lang w:val="ru-RU"/>
        </w:rPr>
        <w:t xml:space="preserve"> </w:t>
      </w:r>
      <w:r w:rsidRPr="00E72DB0">
        <w:rPr>
          <w:lang w:val="ru-RU"/>
        </w:rPr>
        <w:t>женский)</w:t>
      </w:r>
      <w:r w:rsidRPr="00E72DB0">
        <w:rPr>
          <w:w w:val="99"/>
          <w:lang w:val="ru-RU"/>
        </w:rPr>
        <w:t xml:space="preserve"> </w:t>
      </w:r>
      <w:r w:rsidRPr="00E72DB0">
        <w:rPr>
          <w:spacing w:val="1"/>
          <w:w w:val="99"/>
          <w:lang w:val="ru-RU"/>
        </w:rPr>
        <w:t xml:space="preserve"> </w:t>
      </w:r>
      <w:r w:rsidRPr="00E72DB0">
        <w:rPr>
          <w:w w:val="99"/>
          <w:u w:val="single"/>
          <w:lang w:val="ru-RU"/>
        </w:rPr>
        <w:t xml:space="preserve"> </w:t>
      </w:r>
      <w:r w:rsidRPr="00E72DB0">
        <w:rPr>
          <w:w w:val="99"/>
          <w:u w:val="single"/>
          <w:lang w:val="ru-RU"/>
        </w:rPr>
        <w:tab/>
      </w:r>
      <w:r w:rsidRPr="00E72DB0">
        <w:rPr>
          <w:w w:val="99"/>
          <w:u w:val="single"/>
          <w:lang w:val="ru-RU"/>
        </w:rPr>
        <w:tab/>
      </w:r>
      <w:r w:rsidRPr="00E72DB0">
        <w:rPr>
          <w:w w:val="99"/>
          <w:lang w:val="ru-RU"/>
        </w:rPr>
        <w:t xml:space="preserve"> </w:t>
      </w:r>
      <w:r w:rsidRPr="00E72DB0">
        <w:rPr>
          <w:lang w:val="ru-RU"/>
        </w:rPr>
        <w:t>дата</w:t>
      </w:r>
      <w:r w:rsidRPr="00E72DB0">
        <w:rPr>
          <w:spacing w:val="46"/>
          <w:lang w:val="ru-RU"/>
        </w:rPr>
        <w:t xml:space="preserve"> </w:t>
      </w:r>
      <w:r w:rsidRPr="00E72DB0">
        <w:rPr>
          <w:lang w:val="ru-RU"/>
        </w:rPr>
        <w:t xml:space="preserve">рождения </w:t>
      </w:r>
      <w:r w:rsidRPr="00E72DB0">
        <w:rPr>
          <w:spacing w:val="-15"/>
          <w:lang w:val="ru-RU"/>
        </w:rPr>
        <w:t xml:space="preserve">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u w:val="single"/>
          <w:lang w:val="ru-RU"/>
        </w:rPr>
        <w:tab/>
      </w:r>
      <w:r w:rsidRPr="00E72DB0">
        <w:rPr>
          <w:w w:val="5"/>
          <w:u w:val="single"/>
          <w:lang w:val="ru-RU"/>
        </w:rPr>
        <w:t xml:space="preserve"> </w:t>
      </w:r>
      <w:r w:rsidRPr="00E72DB0">
        <w:rPr>
          <w:lang w:val="ru-RU"/>
        </w:rPr>
        <w:t xml:space="preserve"> класс,</w:t>
      </w:r>
      <w:r w:rsidRPr="00E72DB0">
        <w:rPr>
          <w:spacing w:val="32"/>
          <w:lang w:val="ru-RU"/>
        </w:rPr>
        <w:t xml:space="preserve"> </w:t>
      </w:r>
      <w:r w:rsidRPr="00E72DB0">
        <w:rPr>
          <w:lang w:val="ru-RU"/>
        </w:rPr>
        <w:t>группа,</w:t>
      </w:r>
      <w:r w:rsidRPr="00E72DB0">
        <w:rPr>
          <w:spacing w:val="32"/>
          <w:lang w:val="ru-RU"/>
        </w:rPr>
        <w:t xml:space="preserve"> </w:t>
      </w:r>
      <w:r w:rsidRPr="00E72DB0">
        <w:rPr>
          <w:lang w:val="ru-RU"/>
        </w:rPr>
        <w:t>курс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2. Фамилия, имя, отчество (при наличии), должность лица, непосредственно проводившего учебное занятие или мероприятие мероприятия, во время которого произошел  несчастный</w:t>
      </w:r>
      <w:r w:rsidRPr="00E72DB0">
        <w:rPr>
          <w:spacing w:val="16"/>
          <w:lang w:val="ru-RU"/>
        </w:rPr>
        <w:t xml:space="preserve"> </w:t>
      </w:r>
      <w:r w:rsidRPr="00E72DB0">
        <w:rPr>
          <w:lang w:val="ru-RU"/>
        </w:rPr>
        <w:t xml:space="preserve">случай </w:t>
      </w:r>
      <w:r w:rsidRPr="00E72DB0">
        <w:rPr>
          <w:spacing w:val="-14"/>
          <w:lang w:val="ru-RU"/>
        </w:rPr>
        <w:t xml:space="preserve">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u w:val="single"/>
          <w:lang w:val="ru-RU"/>
        </w:rPr>
        <w:tab/>
      </w:r>
      <w:r w:rsidRPr="00E72DB0">
        <w:rPr>
          <w:w w:val="1"/>
          <w:u w:val="single"/>
          <w:lang w:val="ru-RU"/>
        </w:rPr>
        <w:t xml:space="preserve"> </w:t>
      </w:r>
    </w:p>
    <w:p w14:paraId="7BF69719" w14:textId="77777777" w:rsidR="005D140F" w:rsidRPr="00E72DB0" w:rsidRDefault="005D140F" w:rsidP="005D140F">
      <w:pPr>
        <w:pStyle w:val="12"/>
        <w:numPr>
          <w:ilvl w:val="0"/>
          <w:numId w:val="9"/>
        </w:numPr>
        <w:tabs>
          <w:tab w:val="left" w:pos="556"/>
          <w:tab w:val="left" w:pos="9070"/>
        </w:tabs>
        <w:kinsoku w:val="0"/>
        <w:overflowPunct w:val="0"/>
        <w:spacing w:before="7" w:line="274" w:lineRule="exact"/>
        <w:ind w:right="486" w:firstLine="0"/>
        <w:jc w:val="both"/>
        <w:rPr>
          <w:lang w:val="ru-RU"/>
        </w:rPr>
      </w:pPr>
      <w:r w:rsidRPr="00E72DB0">
        <w:rPr>
          <w:lang w:val="ru-RU"/>
        </w:rPr>
        <w:t>Сведения о проведенных мероприятиях по предупреждению травматизма с пострадавшим</w:t>
      </w:r>
      <w:r w:rsidRPr="00E72DB0">
        <w:rPr>
          <w:spacing w:val="3"/>
          <w:lang w:val="ru-RU"/>
        </w:rPr>
        <w:t xml:space="preserve">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</w:p>
    <w:p w14:paraId="3E0F9EEE" w14:textId="77777777" w:rsidR="005D140F" w:rsidRDefault="005D140F" w:rsidP="005D140F">
      <w:pPr>
        <w:pStyle w:val="12"/>
        <w:numPr>
          <w:ilvl w:val="0"/>
          <w:numId w:val="9"/>
        </w:numPr>
        <w:tabs>
          <w:tab w:val="left" w:pos="465"/>
          <w:tab w:val="left" w:pos="9172"/>
        </w:tabs>
        <w:kinsoku w:val="0"/>
        <w:overflowPunct w:val="0"/>
        <w:spacing w:line="275" w:lineRule="exact"/>
        <w:ind w:left="464" w:hanging="330"/>
        <w:jc w:val="both"/>
      </w:pPr>
      <w:proofErr w:type="spellStart"/>
      <w:r>
        <w:t>Место</w:t>
      </w:r>
      <w:proofErr w:type="spellEnd"/>
      <w:r>
        <w:t xml:space="preserve">  </w:t>
      </w:r>
      <w:proofErr w:type="spellStart"/>
      <w:r>
        <w:t>несчастного</w:t>
      </w:r>
      <w:proofErr w:type="spellEnd"/>
      <w:r>
        <w:t xml:space="preserve"> </w:t>
      </w:r>
      <w:r>
        <w:rPr>
          <w:spacing w:val="36"/>
        </w:rPr>
        <w:t xml:space="preserve"> </w:t>
      </w:r>
      <w:proofErr w:type="spellStart"/>
      <w:r>
        <w:t>случая</w:t>
      </w:r>
      <w:proofErr w:type="spellEnd"/>
      <w:r>
        <w:t xml:space="preserve"> 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50EC3F" w14:textId="77777777" w:rsidR="005D140F" w:rsidRDefault="009A018E" w:rsidP="005D140F">
      <w:pPr>
        <w:pStyle w:val="a3"/>
        <w:kinsoku w:val="0"/>
        <w:overflowPunct w:val="0"/>
        <w:spacing w:before="6"/>
        <w:rPr>
          <w:sz w:val="19"/>
          <w:szCs w:val="19"/>
        </w:rPr>
      </w:pPr>
      <w:r>
        <w:rPr>
          <w:noProof/>
        </w:rPr>
        <w:pict w14:anchorId="5334EFE0">
          <v:group id="_x0000_s1106" style="position:absolute;margin-left:85.9pt;margin-top:13.2pt;width:444.65pt;height:1pt;z-index:251716608;mso-wrap-distance-left:0;mso-wrap-distance-right:0;mso-position-horizontal-relative:page" coordorigin="1718,264" coordsize="8893,20" o:allowincell="f">
            <v:shape id="_x0000_s1107" style="position:absolute;left:1723;top:269;width:5280;height:20;mso-position-horizontal-relative:page;mso-position-vertical-relative:text" coordsize="5280,20" o:allowincell="f" path="m,l5280,e" filled="f" strokeweight=".48pt">
              <v:path arrowok="t"/>
            </v:shape>
            <v:shape id="_x0000_s1108" style="position:absolute;left:7005;top:269;width:3600;height:20;mso-position-horizontal-relative:page;mso-position-vertical-relative:text" coordsize="3600,20" o:allowincell="f" path="m,l3600,e" filled="f" strokeweight=".48pt">
              <v:path arrowok="t"/>
            </v:shape>
            <w10:wrap type="topAndBottom" anchorx="page"/>
          </v:group>
        </w:pict>
      </w:r>
    </w:p>
    <w:p w14:paraId="53841A48" w14:textId="77777777" w:rsidR="005D140F" w:rsidRPr="00E72DB0" w:rsidRDefault="005D140F" w:rsidP="005D140F">
      <w:pPr>
        <w:pStyle w:val="a3"/>
        <w:kinsoku w:val="0"/>
        <w:overflowPunct w:val="0"/>
        <w:spacing w:line="202" w:lineRule="exact"/>
        <w:jc w:val="center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(краткое описание места несчастного случая (аудитория, лаборатория, класс, прочее.) с</w:t>
      </w:r>
    </w:p>
    <w:p w14:paraId="0DF11D7E" w14:textId="77777777" w:rsidR="005D140F" w:rsidRDefault="005D140F" w:rsidP="005D140F">
      <w:pPr>
        <w:pStyle w:val="a3"/>
        <w:kinsoku w:val="0"/>
        <w:overflowPunct w:val="0"/>
        <w:jc w:val="center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 xml:space="preserve">указанием опасных и (или) вредных факторов со ссылкой </w:t>
      </w:r>
      <w:r>
        <w:rPr>
          <w:sz w:val="20"/>
          <w:szCs w:val="20"/>
          <w:lang w:val="ru-RU"/>
        </w:rPr>
        <w:t>на сведения, содержащиеся в акте</w:t>
      </w:r>
    </w:p>
    <w:p w14:paraId="76051C5F" w14:textId="77777777" w:rsidR="005D140F" w:rsidRDefault="005D140F" w:rsidP="005D140F">
      <w:pPr>
        <w:pStyle w:val="a3"/>
        <w:kinsoku w:val="0"/>
        <w:overflowPunct w:val="0"/>
        <w:spacing w:before="63"/>
        <w:ind w:right="40"/>
        <w:rPr>
          <w:sz w:val="20"/>
          <w:szCs w:val="20"/>
        </w:rPr>
      </w:pPr>
      <w:r w:rsidRPr="00E72DB0">
        <w:rPr>
          <w:sz w:val="20"/>
          <w:szCs w:val="20"/>
          <w:lang w:val="ru-RU"/>
        </w:rPr>
        <w:t xml:space="preserve">осмотра места несчастного случая, оборудования, использование которого привело к несчастному случаю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наименование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тип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марка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год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выпуска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организация-изготовитель</w:t>
      </w:r>
      <w:proofErr w:type="spellEnd"/>
      <w:r>
        <w:rPr>
          <w:sz w:val="20"/>
          <w:szCs w:val="20"/>
        </w:rPr>
        <w:t>) (</w:t>
      </w:r>
      <w:proofErr w:type="spellStart"/>
      <w:r>
        <w:rPr>
          <w:sz w:val="20"/>
          <w:szCs w:val="20"/>
        </w:rPr>
        <w:t>при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наличии</w:t>
      </w:r>
      <w:proofErr w:type="spellEnd"/>
      <w:r>
        <w:rPr>
          <w:sz w:val="20"/>
          <w:szCs w:val="20"/>
        </w:rPr>
        <w:t>)</w:t>
      </w:r>
    </w:p>
    <w:p w14:paraId="3D1E7228" w14:textId="77777777" w:rsidR="005D140F" w:rsidRDefault="005D140F" w:rsidP="005D140F">
      <w:pPr>
        <w:pStyle w:val="a3"/>
        <w:kinsoku w:val="0"/>
        <w:overflowPunct w:val="0"/>
        <w:spacing w:before="10"/>
        <w:rPr>
          <w:sz w:val="23"/>
          <w:szCs w:val="23"/>
        </w:rPr>
      </w:pPr>
    </w:p>
    <w:p w14:paraId="540E35EE" w14:textId="77777777" w:rsidR="005D140F" w:rsidRDefault="005D140F" w:rsidP="005D140F">
      <w:pPr>
        <w:pStyle w:val="12"/>
        <w:numPr>
          <w:ilvl w:val="0"/>
          <w:numId w:val="9"/>
        </w:numPr>
        <w:tabs>
          <w:tab w:val="left" w:pos="495"/>
          <w:tab w:val="left" w:pos="8827"/>
        </w:tabs>
        <w:kinsoku w:val="0"/>
        <w:overflowPunct w:val="0"/>
      </w:pPr>
      <w:proofErr w:type="spellStart"/>
      <w:r>
        <w:t>Обстоятельства</w:t>
      </w:r>
      <w:proofErr w:type="spellEnd"/>
      <w:r>
        <w:t xml:space="preserve"> </w:t>
      </w:r>
      <w:proofErr w:type="spellStart"/>
      <w:r>
        <w:t>несчастного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случая</w:t>
      </w:r>
      <w:proofErr w:type="spell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37DDA7" w14:textId="77777777" w:rsidR="005D140F" w:rsidRPr="00E72DB0" w:rsidRDefault="005D140F" w:rsidP="005D140F">
      <w:pPr>
        <w:pStyle w:val="a3"/>
        <w:kinsoku w:val="0"/>
        <w:overflowPunct w:val="0"/>
        <w:spacing w:before="1"/>
        <w:ind w:left="142" w:right="1207" w:firstLine="567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(краткое изложение обстоятельств, предшествовавших несчастному случаю, описание событий и действий пострадавшего и других лиц, связанных с несчастным случаем, и другие сведения, установленные в ходе расследования)</w:t>
      </w:r>
    </w:p>
    <w:p w14:paraId="3A3F229D" w14:textId="77777777" w:rsidR="005D140F" w:rsidRPr="00E72DB0" w:rsidRDefault="002B1911" w:rsidP="005D140F">
      <w:pPr>
        <w:jc w:val="right"/>
        <w:rPr>
          <w:sz w:val="20"/>
          <w:szCs w:val="20"/>
        </w:rPr>
      </w:pPr>
      <w:r>
        <w:br w:type="page"/>
      </w:r>
    </w:p>
    <w:p w14:paraId="231FBDCC" w14:textId="77777777" w:rsidR="005D140F" w:rsidRDefault="005D140F" w:rsidP="005D140F">
      <w:pPr>
        <w:pStyle w:val="12"/>
        <w:numPr>
          <w:ilvl w:val="0"/>
          <w:numId w:val="11"/>
        </w:numPr>
        <w:tabs>
          <w:tab w:val="left" w:pos="495"/>
          <w:tab w:val="left" w:pos="8988"/>
        </w:tabs>
        <w:kinsoku w:val="0"/>
        <w:overflowPunct w:val="0"/>
        <w:spacing w:line="273" w:lineRule="exact"/>
      </w:pPr>
      <w:proofErr w:type="spellStart"/>
      <w:r>
        <w:lastRenderedPageBreak/>
        <w:t>Характер</w:t>
      </w:r>
      <w:proofErr w:type="spellEnd"/>
      <w:r>
        <w:t xml:space="preserve"> </w:t>
      </w:r>
      <w:proofErr w:type="spellStart"/>
      <w:r>
        <w:t>полученных</w:t>
      </w:r>
      <w:proofErr w:type="spellEnd"/>
      <w:r>
        <w:t xml:space="preserve"> </w:t>
      </w:r>
      <w:proofErr w:type="spellStart"/>
      <w:r>
        <w:t>повреждений</w:t>
      </w:r>
      <w:proofErr w:type="spellEnd"/>
      <w:r>
        <w:rPr>
          <w:spacing w:val="-18"/>
        </w:rPr>
        <w:t xml:space="preserve"> </w:t>
      </w:r>
      <w:proofErr w:type="spellStart"/>
      <w:r>
        <w:t>здоровья</w:t>
      </w:r>
      <w:proofErr w:type="spellEnd"/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C11002" w14:textId="77777777" w:rsidR="005D140F" w:rsidRDefault="009A018E" w:rsidP="005D140F">
      <w:pPr>
        <w:pStyle w:val="a3"/>
        <w:kinsoku w:val="0"/>
        <w:overflowPunct w:val="0"/>
        <w:spacing w:before="6"/>
        <w:rPr>
          <w:sz w:val="19"/>
          <w:szCs w:val="19"/>
        </w:rPr>
      </w:pPr>
      <w:r>
        <w:rPr>
          <w:noProof/>
        </w:rPr>
        <w:pict w14:anchorId="30E35478">
          <v:shape id="_x0000_s1109" style="position:absolute;margin-left:85.7pt;margin-top:13.4pt;width:450pt;height:0;z-index:251718656;mso-wrap-distance-left:0;mso-wrap-distance-right:0;mso-position-horizontal-relative:page;mso-position-vertical-relative:text" coordsize="9000,20" o:allowincell="f" path="m,l9000,e" filled="f" strokeweight=".48pt">
            <v:path arrowok="t"/>
            <w10:wrap type="topAndBottom" anchorx="page"/>
          </v:shape>
        </w:pict>
      </w:r>
    </w:p>
    <w:p w14:paraId="708FC87B" w14:textId="77777777" w:rsidR="005D140F" w:rsidRDefault="005D140F" w:rsidP="005D140F">
      <w:pPr>
        <w:pStyle w:val="a3"/>
        <w:kinsoku w:val="0"/>
        <w:overflowPunct w:val="0"/>
        <w:spacing w:line="182" w:lineRule="exact"/>
        <w:ind w:left="1920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основании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медицинского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заключения</w:t>
      </w:r>
      <w:proofErr w:type="spellEnd"/>
      <w:r>
        <w:rPr>
          <w:sz w:val="18"/>
          <w:szCs w:val="18"/>
        </w:rPr>
        <w:t>)</w:t>
      </w:r>
    </w:p>
    <w:p w14:paraId="570B19E2" w14:textId="77777777" w:rsidR="005D140F" w:rsidRDefault="005D140F" w:rsidP="005D140F">
      <w:pPr>
        <w:pStyle w:val="12"/>
        <w:numPr>
          <w:ilvl w:val="0"/>
          <w:numId w:val="11"/>
        </w:numPr>
        <w:tabs>
          <w:tab w:val="left" w:pos="495"/>
          <w:tab w:val="left" w:pos="9022"/>
        </w:tabs>
        <w:kinsoku w:val="0"/>
        <w:overflowPunct w:val="0"/>
        <w:spacing w:line="274" w:lineRule="exact"/>
        <w:ind w:left="494" w:hanging="240"/>
        <w:jc w:val="both"/>
      </w:pPr>
      <w:proofErr w:type="spellStart"/>
      <w:r>
        <w:t>Причины</w:t>
      </w:r>
      <w:proofErr w:type="spellEnd"/>
      <w:r>
        <w:t xml:space="preserve"> </w:t>
      </w:r>
      <w:proofErr w:type="spellStart"/>
      <w:r>
        <w:t>несчастного</w:t>
      </w:r>
      <w:proofErr w:type="spellEnd"/>
      <w:r>
        <w:t xml:space="preserve"> </w:t>
      </w:r>
      <w:proofErr w:type="spellStart"/>
      <w:r>
        <w:rPr>
          <w:spacing w:val="-3"/>
        </w:rPr>
        <w:t>случая</w:t>
      </w:r>
      <w:proofErr w:type="spellEnd"/>
      <w:r>
        <w:rPr>
          <w:spacing w:val="4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ECCF09" w14:textId="77777777" w:rsidR="005D140F" w:rsidRPr="00E72DB0" w:rsidRDefault="005D140F" w:rsidP="005D140F">
      <w:pPr>
        <w:pStyle w:val="a3"/>
        <w:kinsoku w:val="0"/>
        <w:overflowPunct w:val="0"/>
        <w:spacing w:before="1"/>
        <w:ind w:left="230" w:firstLine="590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(указать основную и сопутствующие причины несчастного случая со ссылками на нарушенные требования законодательных и иных нормативных правовых актов, локальных нормативных актов)</w:t>
      </w:r>
    </w:p>
    <w:p w14:paraId="1ACF879B" w14:textId="77777777" w:rsidR="005D140F" w:rsidRPr="00E72DB0" w:rsidRDefault="005D140F" w:rsidP="005D140F">
      <w:pPr>
        <w:pStyle w:val="12"/>
        <w:numPr>
          <w:ilvl w:val="0"/>
          <w:numId w:val="11"/>
        </w:numPr>
        <w:tabs>
          <w:tab w:val="left" w:pos="643"/>
        </w:tabs>
        <w:kinsoku w:val="0"/>
        <w:overflowPunct w:val="0"/>
        <w:ind w:left="230" w:right="179" w:firstLine="0"/>
        <w:jc w:val="both"/>
        <w:rPr>
          <w:lang w:val="ru-RU"/>
        </w:rPr>
      </w:pPr>
      <w:r w:rsidRPr="00E72DB0">
        <w:rPr>
          <w:lang w:val="ru-RU"/>
        </w:rPr>
        <w:t>Лица, ответственные за допущенные нарушения законодательных и иных нормативных правовых и локальных нормативных актов, явившихся причинами несчастного</w:t>
      </w:r>
      <w:r w:rsidRPr="00E72DB0">
        <w:rPr>
          <w:spacing w:val="-9"/>
          <w:lang w:val="ru-RU"/>
        </w:rPr>
        <w:t xml:space="preserve"> </w:t>
      </w:r>
      <w:r w:rsidRPr="00E72DB0">
        <w:rPr>
          <w:lang w:val="ru-RU"/>
        </w:rPr>
        <w:t>случая:</w:t>
      </w:r>
    </w:p>
    <w:p w14:paraId="2691F809" w14:textId="77777777" w:rsidR="005D140F" w:rsidRPr="00E72DB0" w:rsidRDefault="009A018E" w:rsidP="005D140F">
      <w:pPr>
        <w:pStyle w:val="a3"/>
        <w:kinsoku w:val="0"/>
        <w:overflowPunct w:val="0"/>
        <w:spacing w:before="3"/>
        <w:rPr>
          <w:sz w:val="20"/>
          <w:szCs w:val="20"/>
          <w:lang w:val="ru-RU"/>
        </w:rPr>
      </w:pPr>
      <w:r>
        <w:rPr>
          <w:noProof/>
        </w:rPr>
        <w:pict w14:anchorId="1C2C4F3F">
          <v:shape id="_x0000_s1110" style="position:absolute;margin-left:85.7pt;margin-top:13.85pt;width:450pt;height:0;z-index:251719680;mso-wrap-distance-left:0;mso-wrap-distance-right:0;mso-position-horizontal-relative:page;mso-position-vertical-relative:text" coordsize="9000,20" o:allowincell="f" path="m,l9000,e" filled="f" strokeweight=".48pt">
            <v:path arrowok="t"/>
            <w10:wrap type="topAndBottom" anchorx="page"/>
          </v:shape>
        </w:pict>
      </w:r>
    </w:p>
    <w:p w14:paraId="48E549FC" w14:textId="77777777" w:rsidR="005D140F" w:rsidRPr="00E72DB0" w:rsidRDefault="005D140F" w:rsidP="005D140F">
      <w:pPr>
        <w:pStyle w:val="a3"/>
        <w:kinsoku w:val="0"/>
        <w:overflowPunct w:val="0"/>
        <w:spacing w:line="203" w:lineRule="exact"/>
        <w:ind w:left="1473" w:firstLine="245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</w:t>
      </w:r>
      <w:proofErr w:type="gramStart"/>
      <w:r w:rsidRPr="00E72DB0">
        <w:rPr>
          <w:sz w:val="20"/>
          <w:szCs w:val="20"/>
          <w:lang w:val="ru-RU"/>
        </w:rPr>
        <w:t xml:space="preserve">фамилия,   </w:t>
      </w:r>
      <w:proofErr w:type="gramEnd"/>
      <w:r w:rsidRPr="00E72DB0">
        <w:rPr>
          <w:sz w:val="20"/>
          <w:szCs w:val="20"/>
          <w:lang w:val="ru-RU"/>
        </w:rPr>
        <w:t xml:space="preserve"> имя,   отчество  (при   наличии),   должность   (профессия)   лиц с</w:t>
      </w:r>
    </w:p>
    <w:p w14:paraId="1F5424C9" w14:textId="77777777" w:rsidR="005D140F" w:rsidRPr="00E72DB0" w:rsidRDefault="005D140F" w:rsidP="005D140F">
      <w:pPr>
        <w:pStyle w:val="a3"/>
        <w:kinsoku w:val="0"/>
        <w:overflowPunct w:val="0"/>
        <w:ind w:left="1473" w:right="1000"/>
        <w:jc w:val="both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 xml:space="preserve">указанием статей, </w:t>
      </w:r>
      <w:r w:rsidRPr="00E72DB0">
        <w:rPr>
          <w:spacing w:val="-3"/>
          <w:sz w:val="20"/>
          <w:szCs w:val="20"/>
          <w:lang w:val="ru-RU"/>
        </w:rPr>
        <w:t xml:space="preserve">пунктов </w:t>
      </w:r>
      <w:r w:rsidRPr="00E72DB0">
        <w:rPr>
          <w:sz w:val="20"/>
          <w:szCs w:val="20"/>
          <w:lang w:val="ru-RU"/>
        </w:rPr>
        <w:t xml:space="preserve">законодательных, иных нормативных правовых и локальных нормативных актов, предусматривающих </w:t>
      </w:r>
      <w:r w:rsidRPr="00E72DB0">
        <w:rPr>
          <w:spacing w:val="-2"/>
          <w:sz w:val="20"/>
          <w:szCs w:val="20"/>
          <w:lang w:val="ru-RU"/>
        </w:rPr>
        <w:t xml:space="preserve">ответственность </w:t>
      </w:r>
      <w:r w:rsidRPr="00E72DB0">
        <w:rPr>
          <w:sz w:val="20"/>
          <w:szCs w:val="20"/>
          <w:lang w:val="ru-RU"/>
        </w:rPr>
        <w:t>за нарушения,  явившиеся  причинами  несчастного случая, указанными в пункте  7 настоящего</w:t>
      </w:r>
      <w:r w:rsidRPr="00E72DB0">
        <w:rPr>
          <w:spacing w:val="-9"/>
          <w:sz w:val="20"/>
          <w:szCs w:val="20"/>
          <w:lang w:val="ru-RU"/>
        </w:rPr>
        <w:t xml:space="preserve"> </w:t>
      </w:r>
      <w:r w:rsidRPr="00E72DB0">
        <w:rPr>
          <w:sz w:val="20"/>
          <w:szCs w:val="20"/>
          <w:lang w:val="ru-RU"/>
        </w:rPr>
        <w:t>акта)</w:t>
      </w:r>
    </w:p>
    <w:p w14:paraId="7A13FD7F" w14:textId="77777777" w:rsidR="005D140F" w:rsidRDefault="005D140F" w:rsidP="005D140F">
      <w:pPr>
        <w:pStyle w:val="12"/>
        <w:numPr>
          <w:ilvl w:val="0"/>
          <w:numId w:val="11"/>
        </w:numPr>
        <w:tabs>
          <w:tab w:val="left" w:pos="615"/>
          <w:tab w:val="left" w:pos="7051"/>
        </w:tabs>
        <w:kinsoku w:val="0"/>
        <w:overflowPunct w:val="0"/>
        <w:spacing w:line="273" w:lineRule="exact"/>
        <w:ind w:left="614" w:hanging="360"/>
      </w:pPr>
      <w:proofErr w:type="spellStart"/>
      <w:r>
        <w:t>Несчастный</w:t>
      </w:r>
      <w:proofErr w:type="spellEnd"/>
      <w:r>
        <w:rPr>
          <w:spacing w:val="-2"/>
        </w:rPr>
        <w:t xml:space="preserve"> </w:t>
      </w:r>
      <w:proofErr w:type="spellStart"/>
      <w:r>
        <w:t>случай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с</w:t>
      </w:r>
      <w:r>
        <w:rPr>
          <w:spacing w:val="-4"/>
        </w:rPr>
        <w:t xml:space="preserve"> </w:t>
      </w:r>
      <w:proofErr w:type="spellStart"/>
      <w:r>
        <w:t>образовательной</w:t>
      </w:r>
      <w:proofErr w:type="spellEnd"/>
    </w:p>
    <w:p w14:paraId="6BF0E01A" w14:textId="77777777" w:rsidR="005D140F" w:rsidRPr="00E72DB0" w:rsidRDefault="005D140F" w:rsidP="005D140F">
      <w:pPr>
        <w:pStyle w:val="a3"/>
        <w:kinsoku w:val="0"/>
        <w:overflowPunct w:val="0"/>
        <w:spacing w:before="1"/>
        <w:ind w:left="2760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(связан/не связан – указывается соответствующее)</w:t>
      </w:r>
    </w:p>
    <w:p w14:paraId="12D2461A" w14:textId="77777777" w:rsidR="005D140F" w:rsidRDefault="005D140F" w:rsidP="005D140F">
      <w:pPr>
        <w:pStyle w:val="a3"/>
        <w:kinsoku w:val="0"/>
        <w:overflowPunct w:val="0"/>
        <w:spacing w:line="272" w:lineRule="exact"/>
        <w:ind w:left="254"/>
      </w:pPr>
      <w:proofErr w:type="spellStart"/>
      <w:r>
        <w:t>деятельностью</w:t>
      </w:r>
      <w:proofErr w:type="spellEnd"/>
      <w:r>
        <w:t>.</w:t>
      </w:r>
    </w:p>
    <w:p w14:paraId="27D80247" w14:textId="77777777" w:rsidR="005D140F" w:rsidRDefault="005D140F" w:rsidP="005D140F">
      <w:pPr>
        <w:pStyle w:val="12"/>
        <w:numPr>
          <w:ilvl w:val="0"/>
          <w:numId w:val="11"/>
        </w:numPr>
        <w:tabs>
          <w:tab w:val="left" w:pos="615"/>
          <w:tab w:val="left" w:pos="8919"/>
        </w:tabs>
        <w:kinsoku w:val="0"/>
        <w:overflowPunct w:val="0"/>
        <w:spacing w:before="2"/>
        <w:ind w:left="614" w:hanging="360"/>
      </w:pPr>
      <w:proofErr w:type="spellStart"/>
      <w:r>
        <w:t>Учет</w:t>
      </w:r>
      <w:proofErr w:type="spellEnd"/>
      <w:r>
        <w:t xml:space="preserve"> </w:t>
      </w:r>
      <w:proofErr w:type="spellStart"/>
      <w:r>
        <w:t>несчастного</w:t>
      </w:r>
      <w:proofErr w:type="spellEnd"/>
      <w:r>
        <w:rPr>
          <w:spacing w:val="-11"/>
        </w:rPr>
        <w:t xml:space="preserve"> </w:t>
      </w:r>
      <w:proofErr w:type="spellStart"/>
      <w:r>
        <w:t>случая</w:t>
      </w:r>
      <w:proofErr w:type="spell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DC256D" w14:textId="77777777" w:rsidR="005D140F" w:rsidRDefault="009A018E" w:rsidP="005D140F">
      <w:pPr>
        <w:pStyle w:val="a3"/>
        <w:kinsoku w:val="0"/>
        <w:overflowPunct w:val="0"/>
        <w:spacing w:before="5"/>
        <w:rPr>
          <w:sz w:val="19"/>
          <w:szCs w:val="19"/>
        </w:rPr>
      </w:pPr>
      <w:r>
        <w:rPr>
          <w:noProof/>
        </w:rPr>
        <w:pict w14:anchorId="6AE8DA95">
          <v:shape id="_x0000_s1111" style="position:absolute;margin-left:85.7pt;margin-top:13.4pt;width:450pt;height:0;z-index:251720704;mso-wrap-distance-left:0;mso-wrap-distance-right:0;mso-position-horizontal-relative:page;mso-position-vertical-relative:text" coordsize="9000,20" o:allowincell="f" path="m,l9000,e" filled="f" strokeweight=".48pt">
            <v:path arrowok="t"/>
            <w10:wrap type="topAndBottom" anchorx="page"/>
          </v:shape>
        </w:pict>
      </w:r>
    </w:p>
    <w:p w14:paraId="2C9492F3" w14:textId="77777777" w:rsidR="005D140F" w:rsidRPr="00E72DB0" w:rsidRDefault="005D140F" w:rsidP="005D140F">
      <w:pPr>
        <w:pStyle w:val="a3"/>
        <w:kinsoku w:val="0"/>
        <w:overflowPunct w:val="0"/>
        <w:spacing w:line="207" w:lineRule="exact"/>
        <w:ind w:left="1906" w:right="40"/>
        <w:jc w:val="center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(указывается наименование организации (фамилия, имя, отчество (при наличии),</w:t>
      </w:r>
    </w:p>
    <w:p w14:paraId="5AD651A3" w14:textId="77777777" w:rsidR="005D140F" w:rsidRPr="00E72DB0" w:rsidRDefault="005D140F" w:rsidP="005D140F">
      <w:pPr>
        <w:pStyle w:val="a3"/>
        <w:kinsoku w:val="0"/>
        <w:overflowPunct w:val="0"/>
        <w:ind w:left="1930" w:right="40"/>
        <w:jc w:val="center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руководителя организации), где подлежит учету и несчастный случай)</w:t>
      </w:r>
    </w:p>
    <w:p w14:paraId="6B06C07D" w14:textId="77777777" w:rsidR="005D140F" w:rsidRPr="00E72DB0" w:rsidRDefault="005D140F" w:rsidP="005D140F">
      <w:pPr>
        <w:pStyle w:val="a3"/>
        <w:kinsoku w:val="0"/>
        <w:overflowPunct w:val="0"/>
        <w:spacing w:before="5"/>
        <w:rPr>
          <w:sz w:val="23"/>
          <w:szCs w:val="23"/>
          <w:lang w:val="ru-RU"/>
        </w:rPr>
      </w:pPr>
    </w:p>
    <w:p w14:paraId="7D137949" w14:textId="77777777" w:rsidR="005D140F" w:rsidRPr="00E72DB0" w:rsidRDefault="005D140F" w:rsidP="005D140F">
      <w:pPr>
        <w:pStyle w:val="12"/>
        <w:numPr>
          <w:ilvl w:val="0"/>
          <w:numId w:val="11"/>
        </w:numPr>
        <w:tabs>
          <w:tab w:val="left" w:pos="615"/>
        </w:tabs>
        <w:kinsoku w:val="0"/>
        <w:overflowPunct w:val="0"/>
        <w:ind w:left="614" w:hanging="360"/>
        <w:rPr>
          <w:spacing w:val="-3"/>
          <w:lang w:val="ru-RU"/>
        </w:rPr>
      </w:pPr>
      <w:r w:rsidRPr="00E72DB0">
        <w:rPr>
          <w:lang w:val="ru-RU"/>
        </w:rPr>
        <w:t>Мероприятия по устранению причин несчастного</w:t>
      </w:r>
      <w:r w:rsidRPr="00E72DB0">
        <w:rPr>
          <w:spacing w:val="-5"/>
          <w:lang w:val="ru-RU"/>
        </w:rPr>
        <w:t xml:space="preserve"> </w:t>
      </w:r>
      <w:r w:rsidRPr="00E72DB0">
        <w:rPr>
          <w:spacing w:val="-3"/>
          <w:lang w:val="ru-RU"/>
        </w:rPr>
        <w:t>случая</w:t>
      </w:r>
    </w:p>
    <w:p w14:paraId="6F20EBB7" w14:textId="77777777" w:rsidR="005D140F" w:rsidRPr="00E72DB0" w:rsidRDefault="005D140F" w:rsidP="005D140F">
      <w:pPr>
        <w:pStyle w:val="a3"/>
        <w:kinsoku w:val="0"/>
        <w:overflowPunct w:val="0"/>
        <w:spacing w:before="8"/>
        <w:rPr>
          <w:lang w:val="ru-RU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972"/>
        <w:gridCol w:w="1940"/>
        <w:gridCol w:w="1604"/>
        <w:gridCol w:w="1853"/>
      </w:tblGrid>
      <w:tr w:rsidR="005D140F" w14:paraId="5468297D" w14:textId="77777777" w:rsidTr="005D140F">
        <w:trPr>
          <w:trHeight w:hRule="exact" w:val="89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B19B" w14:textId="77777777" w:rsidR="005D140F" w:rsidRDefault="005D140F" w:rsidP="005D140F">
            <w:pPr>
              <w:pStyle w:val="TableParagraph"/>
              <w:kinsoku w:val="0"/>
              <w:overflowPunct w:val="0"/>
              <w:spacing w:before="212"/>
              <w:jc w:val="center"/>
              <w:rPr>
                <w:w w:val="99"/>
              </w:rPr>
            </w:pPr>
            <w:r>
              <w:rPr>
                <w:w w:val="99"/>
              </w:rPr>
              <w:t>N</w:t>
            </w:r>
          </w:p>
          <w:p w14:paraId="584D7753" w14:textId="77777777" w:rsidR="005D140F" w:rsidRDefault="005D140F" w:rsidP="005D140F">
            <w:pPr>
              <w:pStyle w:val="TableParagraph"/>
              <w:kinsoku w:val="0"/>
              <w:overflowPunct w:val="0"/>
              <w:spacing w:before="1"/>
              <w:ind w:left="92" w:right="92"/>
              <w:jc w:val="center"/>
            </w:pPr>
            <w:r>
              <w:t>п/п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9A33" w14:textId="77777777" w:rsidR="005D140F" w:rsidRDefault="005D140F" w:rsidP="005D140F">
            <w:pPr>
              <w:pStyle w:val="TableParagraph"/>
              <w:kinsoku w:val="0"/>
              <w:overflowPunct w:val="0"/>
              <w:spacing w:before="212" w:line="242" w:lineRule="auto"/>
              <w:ind w:left="840" w:right="691" w:hanging="87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515A" w14:textId="77777777" w:rsidR="005D140F" w:rsidRDefault="005D140F" w:rsidP="005D140F">
            <w:pPr>
              <w:pStyle w:val="TableParagraph"/>
              <w:kinsoku w:val="0"/>
              <w:overflowPunct w:val="0"/>
              <w:spacing w:before="107"/>
              <w:ind w:left="67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исполнения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8D5D" w14:textId="77777777" w:rsidR="005D140F" w:rsidRDefault="005D140F" w:rsidP="005D140F">
            <w:pPr>
              <w:pStyle w:val="TableParagraph"/>
              <w:kinsoku w:val="0"/>
              <w:overflowPunct w:val="0"/>
              <w:spacing w:before="107"/>
              <w:ind w:left="119"/>
            </w:pPr>
            <w:proofErr w:type="spellStart"/>
            <w:r>
              <w:t>Исполнитель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EDF2" w14:textId="77777777" w:rsidR="005D140F" w:rsidRDefault="005D140F" w:rsidP="005D140F">
            <w:pPr>
              <w:pStyle w:val="TableParagraph"/>
              <w:kinsoku w:val="0"/>
              <w:overflowPunct w:val="0"/>
              <w:spacing w:before="212" w:line="242" w:lineRule="auto"/>
              <w:ind w:left="307" w:right="253" w:firstLine="110"/>
            </w:pPr>
            <w:proofErr w:type="spellStart"/>
            <w:r>
              <w:t>Отметка</w:t>
            </w:r>
            <w:proofErr w:type="spellEnd"/>
            <w:r>
              <w:t xml:space="preserve"> о </w:t>
            </w:r>
            <w:proofErr w:type="spellStart"/>
            <w:r>
              <w:t>выполнении</w:t>
            </w:r>
            <w:proofErr w:type="spellEnd"/>
          </w:p>
        </w:tc>
      </w:tr>
      <w:tr w:rsidR="005D140F" w14:paraId="29AFBFA6" w14:textId="77777777" w:rsidTr="005D140F">
        <w:trPr>
          <w:trHeight w:hRule="exact" w:val="39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92AD" w14:textId="77777777" w:rsidR="005D140F" w:rsidRDefault="005D140F" w:rsidP="005D140F"/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D0C2" w14:textId="77777777" w:rsidR="005D140F" w:rsidRDefault="005D140F" w:rsidP="005D140F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A17B" w14:textId="77777777" w:rsidR="005D140F" w:rsidRDefault="005D140F" w:rsidP="005D140F"/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C107" w14:textId="77777777" w:rsidR="005D140F" w:rsidRDefault="005D140F" w:rsidP="005D140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FF1D" w14:textId="77777777" w:rsidR="005D140F" w:rsidRDefault="005D140F" w:rsidP="005D140F"/>
        </w:tc>
      </w:tr>
    </w:tbl>
    <w:p w14:paraId="5657FB0D" w14:textId="77777777" w:rsidR="005D140F" w:rsidRDefault="005D140F" w:rsidP="005D140F">
      <w:pPr>
        <w:pStyle w:val="a3"/>
        <w:kinsoku w:val="0"/>
        <w:overflowPunct w:val="0"/>
        <w:spacing w:before="6"/>
        <w:rPr>
          <w:sz w:val="23"/>
          <w:szCs w:val="23"/>
        </w:rPr>
      </w:pPr>
    </w:p>
    <w:p w14:paraId="084700F6" w14:textId="77777777" w:rsidR="005D140F" w:rsidRDefault="005D140F" w:rsidP="005D140F">
      <w:pPr>
        <w:pStyle w:val="12"/>
        <w:numPr>
          <w:ilvl w:val="0"/>
          <w:numId w:val="11"/>
        </w:numPr>
        <w:tabs>
          <w:tab w:val="left" w:pos="615"/>
        </w:tabs>
        <w:kinsoku w:val="0"/>
        <w:overflowPunct w:val="0"/>
        <w:ind w:left="614" w:hanging="360"/>
      </w:pPr>
      <w:proofErr w:type="spellStart"/>
      <w:r>
        <w:t>Прилагаемые</w:t>
      </w:r>
      <w:proofErr w:type="spellEnd"/>
      <w:r>
        <w:t xml:space="preserve"> </w:t>
      </w:r>
      <w:proofErr w:type="spellStart"/>
      <w:r>
        <w:t>материалы</w:t>
      </w:r>
      <w:proofErr w:type="spellEnd"/>
      <w:r>
        <w:rPr>
          <w:spacing w:val="-7"/>
        </w:rPr>
        <w:t xml:space="preserve"> </w:t>
      </w:r>
      <w:proofErr w:type="spellStart"/>
      <w:r>
        <w:t>расследования</w:t>
      </w:r>
      <w:proofErr w:type="spellEnd"/>
      <w:r>
        <w:t>:</w:t>
      </w:r>
    </w:p>
    <w:p w14:paraId="26FC8BAD" w14:textId="77777777" w:rsidR="005D140F" w:rsidRDefault="009A018E" w:rsidP="005D140F">
      <w:pPr>
        <w:pStyle w:val="a3"/>
        <w:kinsoku w:val="0"/>
        <w:overflowPunct w:val="0"/>
        <w:spacing w:before="5"/>
        <w:rPr>
          <w:sz w:val="19"/>
          <w:szCs w:val="19"/>
        </w:rPr>
      </w:pPr>
      <w:r>
        <w:rPr>
          <w:noProof/>
        </w:rPr>
        <w:pict w14:anchorId="021676E6">
          <v:shape id="_x0000_s1112" style="position:absolute;margin-left:85.7pt;margin-top:13.4pt;width:450pt;height:0;z-index:251721728;mso-wrap-distance-left:0;mso-wrap-distance-right:0;mso-position-horizontal-relative:page;mso-position-vertical-relative:text" coordsize="9000,20" o:allowincell="f" path="m,l9000,e" filled="f" strokeweight=".48pt">
            <v:path arrowok="t"/>
            <w10:wrap type="topAndBottom" anchorx="page"/>
          </v:shape>
        </w:pict>
      </w:r>
    </w:p>
    <w:p w14:paraId="41872910" w14:textId="77777777" w:rsidR="005D140F" w:rsidRPr="00E72DB0" w:rsidRDefault="005D140F" w:rsidP="005D140F">
      <w:pPr>
        <w:pStyle w:val="a3"/>
        <w:kinsoku w:val="0"/>
        <w:overflowPunct w:val="0"/>
        <w:spacing w:line="207" w:lineRule="exact"/>
        <w:ind w:left="2323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(перечислить прилагаемые к акту материалы расследования)</w:t>
      </w:r>
    </w:p>
    <w:p w14:paraId="793F3402" w14:textId="77777777" w:rsidR="005D140F" w:rsidRPr="00E72DB0" w:rsidRDefault="005D140F" w:rsidP="005D140F">
      <w:pPr>
        <w:pStyle w:val="a3"/>
        <w:kinsoku w:val="0"/>
        <w:overflowPunct w:val="0"/>
        <w:spacing w:before="5"/>
        <w:rPr>
          <w:sz w:val="23"/>
          <w:szCs w:val="23"/>
          <w:lang w:val="ru-RU"/>
        </w:rPr>
      </w:pPr>
    </w:p>
    <w:p w14:paraId="08BB31D5" w14:textId="77777777" w:rsidR="005D140F" w:rsidRPr="00E72DB0" w:rsidRDefault="005D140F" w:rsidP="005D140F">
      <w:pPr>
        <w:pStyle w:val="a3"/>
        <w:tabs>
          <w:tab w:val="left" w:pos="7358"/>
          <w:tab w:val="left" w:pos="8323"/>
        </w:tabs>
        <w:kinsoku w:val="0"/>
        <w:overflowPunct w:val="0"/>
        <w:ind w:right="40"/>
        <w:jc w:val="center"/>
        <w:rPr>
          <w:lang w:val="ru-RU"/>
        </w:rPr>
      </w:pPr>
      <w:r w:rsidRPr="00E72DB0">
        <w:rPr>
          <w:lang w:val="ru-RU"/>
        </w:rPr>
        <w:t>Председатель</w:t>
      </w:r>
      <w:r w:rsidRPr="00E72DB0">
        <w:rPr>
          <w:spacing w:val="-8"/>
          <w:lang w:val="ru-RU"/>
        </w:rPr>
        <w:t xml:space="preserve"> </w:t>
      </w:r>
      <w:r w:rsidRPr="00E72DB0">
        <w:rPr>
          <w:lang w:val="ru-RU"/>
        </w:rPr>
        <w:t>комиссии</w:t>
      </w:r>
      <w:r w:rsidRPr="00E72DB0">
        <w:rPr>
          <w:spacing w:val="-2"/>
          <w:lang w:val="ru-RU"/>
        </w:rPr>
        <w:t xml:space="preserve">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spacing w:val="9"/>
          <w:lang w:val="ru-RU"/>
        </w:rPr>
        <w:t xml:space="preserve">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</w:p>
    <w:p w14:paraId="10736AA9" w14:textId="77777777" w:rsidR="005D140F" w:rsidRPr="00E72DB0" w:rsidRDefault="005D140F" w:rsidP="005D140F">
      <w:pPr>
        <w:pStyle w:val="a3"/>
        <w:kinsoku w:val="0"/>
        <w:overflowPunct w:val="0"/>
        <w:spacing w:before="5"/>
        <w:ind w:left="3164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(подпись, расшифровка подписи)   (дата)</w:t>
      </w:r>
    </w:p>
    <w:p w14:paraId="36CF844D" w14:textId="77777777" w:rsidR="005D140F" w:rsidRPr="00E72DB0" w:rsidRDefault="005D140F" w:rsidP="005D140F">
      <w:pPr>
        <w:pStyle w:val="a3"/>
        <w:kinsoku w:val="0"/>
        <w:overflowPunct w:val="0"/>
        <w:spacing w:before="5"/>
        <w:rPr>
          <w:sz w:val="23"/>
          <w:szCs w:val="23"/>
          <w:lang w:val="ru-RU"/>
        </w:rPr>
      </w:pPr>
    </w:p>
    <w:p w14:paraId="52134C92" w14:textId="77777777" w:rsidR="005D140F" w:rsidRPr="00E72DB0" w:rsidRDefault="005D140F" w:rsidP="005D140F">
      <w:pPr>
        <w:pStyle w:val="a3"/>
        <w:tabs>
          <w:tab w:val="left" w:pos="6702"/>
          <w:tab w:val="left" w:pos="7666"/>
        </w:tabs>
        <w:kinsoku w:val="0"/>
        <w:overflowPunct w:val="0"/>
        <w:ind w:left="5"/>
        <w:jc w:val="center"/>
        <w:rPr>
          <w:lang w:val="ru-RU"/>
        </w:rPr>
      </w:pPr>
      <w:r w:rsidRPr="00E72DB0">
        <w:rPr>
          <w:lang w:val="ru-RU"/>
        </w:rPr>
        <w:t>Члены</w:t>
      </w:r>
      <w:r w:rsidRPr="00E72DB0">
        <w:rPr>
          <w:spacing w:val="-3"/>
          <w:lang w:val="ru-RU"/>
        </w:rPr>
        <w:t xml:space="preserve"> </w:t>
      </w:r>
      <w:r w:rsidRPr="00E72DB0">
        <w:rPr>
          <w:lang w:val="ru-RU"/>
        </w:rPr>
        <w:t>комиссии:</w:t>
      </w:r>
      <w:r w:rsidRPr="00E72DB0">
        <w:rPr>
          <w:spacing w:val="-3"/>
          <w:lang w:val="ru-RU"/>
        </w:rPr>
        <w:t xml:space="preserve">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spacing w:val="9"/>
          <w:lang w:val="ru-RU"/>
        </w:rPr>
        <w:t xml:space="preserve"> 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</w:p>
    <w:p w14:paraId="496D6BA2" w14:textId="77777777" w:rsidR="005D140F" w:rsidRPr="00E72DB0" w:rsidRDefault="005D140F" w:rsidP="005D140F">
      <w:pPr>
        <w:pStyle w:val="a3"/>
        <w:kinsoku w:val="0"/>
        <w:overflowPunct w:val="0"/>
        <w:spacing w:before="6"/>
        <w:ind w:left="3169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(подпись, расшифровка подписи)   (дата)</w:t>
      </w:r>
    </w:p>
    <w:p w14:paraId="05C70397" w14:textId="77777777" w:rsidR="005D140F" w:rsidRPr="00E72DB0" w:rsidRDefault="009A018E" w:rsidP="005D140F">
      <w:pPr>
        <w:pStyle w:val="a3"/>
        <w:kinsoku w:val="0"/>
        <w:overflowPunct w:val="0"/>
        <w:spacing w:before="5"/>
        <w:rPr>
          <w:sz w:val="19"/>
          <w:szCs w:val="19"/>
          <w:lang w:val="ru-RU"/>
        </w:rPr>
      </w:pPr>
      <w:r>
        <w:rPr>
          <w:noProof/>
        </w:rPr>
        <w:pict w14:anchorId="32DC1745">
          <v:shape id="_x0000_s1113" style="position:absolute;margin-left:163.95pt;margin-top:13.35pt;width:239.75pt;height:0;z-index:251722752;mso-wrap-distance-left:0;mso-wrap-distance-right:0;mso-position-horizontal-relative:page;mso-position-vertical-relative:text" coordsize="4796,20" o:allowincell="f" path="m,l4796,e" filled="f" strokeweight=".48pt">
            <v:path arrowok="t"/>
            <w10:wrap type="topAndBottom" anchorx="page"/>
          </v:shape>
        </w:pict>
      </w:r>
      <w:r>
        <w:rPr>
          <w:noProof/>
        </w:rPr>
        <w:pict w14:anchorId="40757102">
          <v:shape id="_x0000_s1114" style="position:absolute;margin-left:409.95pt;margin-top:13.35pt;width:42pt;height:0;z-index:251723776;mso-wrap-distance-left:0;mso-wrap-distance-right:0;mso-position-horizontal-relative:page;mso-position-vertical-relative:text" coordsize="840,20" o:allowincell="f" path="m,l840,e" filled="f" strokeweight=".48pt">
            <v:path arrowok="t"/>
            <w10:wrap type="topAndBottom" anchorx="page"/>
          </v:shape>
        </w:pict>
      </w:r>
    </w:p>
    <w:p w14:paraId="3EE17440" w14:textId="77777777" w:rsidR="005D140F" w:rsidRPr="00E72DB0" w:rsidRDefault="005D140F" w:rsidP="005D140F">
      <w:pPr>
        <w:pStyle w:val="a3"/>
        <w:kinsoku w:val="0"/>
        <w:overflowPunct w:val="0"/>
        <w:spacing w:line="202" w:lineRule="exact"/>
        <w:ind w:left="3164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(подпись, расшифровка подписи)   (дата)</w:t>
      </w:r>
    </w:p>
    <w:p w14:paraId="6A357E29" w14:textId="77777777" w:rsidR="005D140F" w:rsidRPr="00E72DB0" w:rsidRDefault="009A018E" w:rsidP="005D140F">
      <w:pPr>
        <w:pStyle w:val="a3"/>
        <w:kinsoku w:val="0"/>
        <w:overflowPunct w:val="0"/>
        <w:spacing w:before="5"/>
        <w:rPr>
          <w:sz w:val="19"/>
          <w:szCs w:val="19"/>
          <w:lang w:val="ru-RU"/>
        </w:rPr>
      </w:pPr>
      <w:r>
        <w:rPr>
          <w:noProof/>
        </w:rPr>
        <w:pict w14:anchorId="747D3A62">
          <v:shape id="_x0000_s1115" style="position:absolute;margin-left:163.95pt;margin-top:13.35pt;width:239.75pt;height:0;z-index:251724800;mso-wrap-distance-left:0;mso-wrap-distance-right:0;mso-position-horizontal-relative:page;mso-position-vertical-relative:text" coordsize="4796,20" o:allowincell="f" path="m,l4796,e" filled="f" strokeweight=".48pt">
            <v:path arrowok="t"/>
            <w10:wrap type="topAndBottom" anchorx="page"/>
          </v:shape>
        </w:pict>
      </w:r>
      <w:r>
        <w:rPr>
          <w:noProof/>
        </w:rPr>
        <w:pict w14:anchorId="0335A795">
          <v:shape id="_x0000_s1116" style="position:absolute;margin-left:409.95pt;margin-top:13.35pt;width:42pt;height:0;z-index:251725824;mso-wrap-distance-left:0;mso-wrap-distance-right:0;mso-position-horizontal-relative:page;mso-position-vertical-relative:text" coordsize="840,20" o:allowincell="f" path="m,l840,e" filled="f" strokeweight=".48pt">
            <v:path arrowok="t"/>
            <w10:wrap type="topAndBottom" anchorx="page"/>
          </v:shape>
        </w:pict>
      </w:r>
    </w:p>
    <w:p w14:paraId="2135CC9A" w14:textId="77777777" w:rsidR="005D140F" w:rsidRPr="00E72DB0" w:rsidRDefault="005D140F" w:rsidP="005D140F">
      <w:pPr>
        <w:pStyle w:val="a3"/>
        <w:kinsoku w:val="0"/>
        <w:overflowPunct w:val="0"/>
        <w:spacing w:line="203" w:lineRule="exact"/>
        <w:ind w:left="3164"/>
        <w:rPr>
          <w:sz w:val="20"/>
          <w:szCs w:val="20"/>
          <w:lang w:val="ru-RU"/>
        </w:rPr>
      </w:pPr>
      <w:r w:rsidRPr="00E72DB0">
        <w:rPr>
          <w:sz w:val="20"/>
          <w:szCs w:val="20"/>
          <w:lang w:val="ru-RU"/>
        </w:rPr>
        <w:t>(подпись, расшифровка подписи)   (дата)</w:t>
      </w:r>
    </w:p>
    <w:p w14:paraId="27F70464" w14:textId="77777777" w:rsidR="005D140F" w:rsidRPr="00E72DB0" w:rsidRDefault="005D140F" w:rsidP="005D140F">
      <w:pPr>
        <w:pStyle w:val="a3"/>
        <w:kinsoku w:val="0"/>
        <w:overflowPunct w:val="0"/>
        <w:spacing w:before="3"/>
        <w:rPr>
          <w:lang w:val="ru-RU"/>
        </w:rPr>
      </w:pPr>
    </w:p>
    <w:p w14:paraId="4A703F01" w14:textId="77777777" w:rsidR="005D140F" w:rsidRPr="00E72DB0" w:rsidRDefault="005D140F" w:rsidP="005D140F">
      <w:pPr>
        <w:pStyle w:val="a3"/>
        <w:tabs>
          <w:tab w:val="left" w:pos="1417"/>
          <w:tab w:val="left" w:pos="4919"/>
          <w:tab w:val="left" w:pos="5456"/>
        </w:tabs>
        <w:kinsoku w:val="0"/>
        <w:overflowPunct w:val="0"/>
        <w:spacing w:before="1" w:line="274" w:lineRule="exact"/>
        <w:ind w:left="254" w:right="3742"/>
        <w:rPr>
          <w:lang w:val="ru-RU"/>
        </w:rPr>
      </w:pPr>
      <w:r w:rsidRPr="00E72DB0">
        <w:rPr>
          <w:spacing w:val="-3"/>
          <w:lang w:val="ru-RU"/>
        </w:rPr>
        <w:t>Акт</w:t>
      </w:r>
      <w:r w:rsidRPr="00E72DB0">
        <w:rPr>
          <w:spacing w:val="2"/>
          <w:lang w:val="ru-RU"/>
        </w:rPr>
        <w:t xml:space="preserve"> </w:t>
      </w:r>
      <w:r w:rsidRPr="00E72DB0">
        <w:rPr>
          <w:lang w:val="ru-RU"/>
        </w:rPr>
        <w:t>в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lang w:val="ru-RU"/>
        </w:rPr>
        <w:t>экз. составлен</w:t>
      </w:r>
      <w:r w:rsidRPr="00E72DB0">
        <w:rPr>
          <w:spacing w:val="-1"/>
          <w:lang w:val="ru-RU"/>
        </w:rPr>
        <w:t xml:space="preserve"> </w:t>
      </w:r>
      <w:r w:rsidRPr="00E72DB0">
        <w:rPr>
          <w:lang w:val="ru-RU"/>
        </w:rPr>
        <w:t xml:space="preserve">"  </w:t>
      </w:r>
      <w:r w:rsidRPr="00E72DB0">
        <w:rPr>
          <w:spacing w:val="55"/>
          <w:lang w:val="ru-RU"/>
        </w:rPr>
        <w:t xml:space="preserve"> </w:t>
      </w:r>
      <w:r w:rsidRPr="00E72DB0">
        <w:rPr>
          <w:lang w:val="ru-RU"/>
        </w:rPr>
        <w:t>"</w:t>
      </w:r>
      <w:r w:rsidRPr="00E72DB0">
        <w:rPr>
          <w:u w:val="single"/>
          <w:lang w:val="ru-RU"/>
        </w:rPr>
        <w:t xml:space="preserve"> </w:t>
      </w:r>
      <w:r w:rsidRPr="00E72DB0">
        <w:rPr>
          <w:u w:val="single"/>
          <w:lang w:val="ru-RU"/>
        </w:rPr>
        <w:tab/>
      </w:r>
      <w:r w:rsidRPr="00E72DB0">
        <w:rPr>
          <w:spacing w:val="-3"/>
          <w:lang w:val="ru-RU"/>
        </w:rPr>
        <w:t>20</w:t>
      </w:r>
      <w:r w:rsidRPr="00E72DB0">
        <w:rPr>
          <w:spacing w:val="-3"/>
          <w:u w:val="single"/>
          <w:lang w:val="ru-RU"/>
        </w:rPr>
        <w:t xml:space="preserve"> </w:t>
      </w:r>
      <w:r w:rsidRPr="00E72DB0">
        <w:rPr>
          <w:spacing w:val="-3"/>
          <w:u w:val="single"/>
          <w:lang w:val="ru-RU"/>
        </w:rPr>
        <w:tab/>
      </w:r>
      <w:r w:rsidRPr="00E72DB0">
        <w:rPr>
          <w:lang w:val="ru-RU"/>
        </w:rPr>
        <w:t>г. М.П.</w:t>
      </w:r>
    </w:p>
    <w:p w14:paraId="4F2DD890" w14:textId="77777777" w:rsidR="005D140F" w:rsidRDefault="005D140F" w:rsidP="005D140F">
      <w:pPr>
        <w:pStyle w:val="a3"/>
        <w:tabs>
          <w:tab w:val="left" w:pos="1417"/>
          <w:tab w:val="left" w:pos="4919"/>
          <w:tab w:val="left" w:pos="5456"/>
        </w:tabs>
        <w:kinsoku w:val="0"/>
        <w:overflowPunct w:val="0"/>
        <w:spacing w:before="1" w:line="274" w:lineRule="exact"/>
        <w:ind w:left="254" w:right="3742"/>
        <w:rPr>
          <w:lang w:val="ru-RU"/>
        </w:rPr>
      </w:pPr>
    </w:p>
    <w:p w14:paraId="2CD9E5EE" w14:textId="77777777" w:rsidR="00603620" w:rsidRDefault="00603620" w:rsidP="005D140F">
      <w:pPr>
        <w:pStyle w:val="a3"/>
        <w:tabs>
          <w:tab w:val="left" w:pos="1417"/>
          <w:tab w:val="left" w:pos="4919"/>
          <w:tab w:val="left" w:pos="5456"/>
        </w:tabs>
        <w:kinsoku w:val="0"/>
        <w:overflowPunct w:val="0"/>
        <w:spacing w:before="1" w:line="274" w:lineRule="exact"/>
        <w:ind w:left="254" w:right="3742"/>
        <w:rPr>
          <w:lang w:val="ru-RU"/>
        </w:rPr>
      </w:pPr>
    </w:p>
    <w:p w14:paraId="3E56983A" w14:textId="77777777" w:rsidR="00603620" w:rsidRDefault="00603620" w:rsidP="005D140F">
      <w:pPr>
        <w:pStyle w:val="a3"/>
        <w:tabs>
          <w:tab w:val="left" w:pos="1417"/>
          <w:tab w:val="left" w:pos="4919"/>
          <w:tab w:val="left" w:pos="5456"/>
        </w:tabs>
        <w:kinsoku w:val="0"/>
        <w:overflowPunct w:val="0"/>
        <w:spacing w:before="1" w:line="274" w:lineRule="exact"/>
        <w:ind w:left="254" w:right="3742"/>
        <w:rPr>
          <w:lang w:val="ru-RU"/>
        </w:rPr>
      </w:pPr>
    </w:p>
    <w:p w14:paraId="1B1ACED3" w14:textId="77777777" w:rsidR="00603620" w:rsidRDefault="00603620" w:rsidP="005D140F">
      <w:pPr>
        <w:pStyle w:val="a3"/>
        <w:tabs>
          <w:tab w:val="left" w:pos="1417"/>
          <w:tab w:val="left" w:pos="4919"/>
          <w:tab w:val="left" w:pos="5456"/>
        </w:tabs>
        <w:kinsoku w:val="0"/>
        <w:overflowPunct w:val="0"/>
        <w:spacing w:before="1" w:line="274" w:lineRule="exact"/>
        <w:ind w:left="254" w:right="3742"/>
        <w:rPr>
          <w:lang w:val="ru-RU"/>
        </w:rPr>
      </w:pPr>
    </w:p>
    <w:p w14:paraId="6E7D41C0" w14:textId="77777777" w:rsidR="00603620" w:rsidRDefault="00603620" w:rsidP="005D140F">
      <w:pPr>
        <w:pStyle w:val="a3"/>
        <w:tabs>
          <w:tab w:val="left" w:pos="1417"/>
          <w:tab w:val="left" w:pos="4919"/>
          <w:tab w:val="left" w:pos="5456"/>
        </w:tabs>
        <w:kinsoku w:val="0"/>
        <w:overflowPunct w:val="0"/>
        <w:spacing w:before="1" w:line="274" w:lineRule="exact"/>
        <w:ind w:left="254" w:right="3742"/>
        <w:rPr>
          <w:lang w:val="ru-RU"/>
        </w:rPr>
      </w:pPr>
    </w:p>
    <w:p w14:paraId="56505F6E" w14:textId="77777777" w:rsidR="00603620" w:rsidRDefault="00603620" w:rsidP="005D140F">
      <w:pPr>
        <w:pStyle w:val="a3"/>
        <w:tabs>
          <w:tab w:val="left" w:pos="1417"/>
          <w:tab w:val="left" w:pos="4919"/>
          <w:tab w:val="left" w:pos="5456"/>
        </w:tabs>
        <w:kinsoku w:val="0"/>
        <w:overflowPunct w:val="0"/>
        <w:spacing w:before="1" w:line="274" w:lineRule="exact"/>
        <w:ind w:left="254" w:right="3742"/>
        <w:rPr>
          <w:lang w:val="ru-RU"/>
        </w:rPr>
      </w:pPr>
    </w:p>
    <w:p w14:paraId="6469E264" w14:textId="77777777" w:rsidR="00603620" w:rsidRDefault="00603620" w:rsidP="005D140F">
      <w:pPr>
        <w:pStyle w:val="a3"/>
        <w:tabs>
          <w:tab w:val="left" w:pos="1417"/>
          <w:tab w:val="left" w:pos="4919"/>
          <w:tab w:val="left" w:pos="5456"/>
        </w:tabs>
        <w:kinsoku w:val="0"/>
        <w:overflowPunct w:val="0"/>
        <w:spacing w:before="1" w:line="274" w:lineRule="exact"/>
        <w:ind w:left="254" w:right="3742"/>
        <w:rPr>
          <w:lang w:val="ru-RU"/>
        </w:rPr>
      </w:pPr>
    </w:p>
    <w:p w14:paraId="4D1EF197" w14:textId="77777777" w:rsidR="00603620" w:rsidRDefault="00603620" w:rsidP="005D140F">
      <w:pPr>
        <w:pStyle w:val="a3"/>
        <w:tabs>
          <w:tab w:val="left" w:pos="1417"/>
          <w:tab w:val="left" w:pos="4919"/>
          <w:tab w:val="left" w:pos="5456"/>
        </w:tabs>
        <w:kinsoku w:val="0"/>
        <w:overflowPunct w:val="0"/>
        <w:spacing w:before="1" w:line="274" w:lineRule="exact"/>
        <w:ind w:left="254" w:right="3742"/>
        <w:rPr>
          <w:lang w:val="ru-RU"/>
        </w:rPr>
      </w:pPr>
    </w:p>
    <w:p w14:paraId="372710D6" w14:textId="77777777" w:rsidR="00603620" w:rsidRDefault="00124B46" w:rsidP="00124B46">
      <w:pPr>
        <w:pStyle w:val="a3"/>
        <w:tabs>
          <w:tab w:val="left" w:pos="1417"/>
          <w:tab w:val="left" w:pos="4919"/>
          <w:tab w:val="left" w:pos="5456"/>
        </w:tabs>
        <w:kinsoku w:val="0"/>
        <w:overflowPunct w:val="0"/>
        <w:spacing w:before="1" w:line="274" w:lineRule="exact"/>
        <w:ind w:right="3742"/>
        <w:rPr>
          <w:lang w:val="ru-RU"/>
        </w:rPr>
      </w:pPr>
      <w:r>
        <w:rPr>
          <w:lang w:val="ru-RU"/>
        </w:rPr>
        <w:br/>
      </w:r>
    </w:p>
    <w:p w14:paraId="70BDB98E" w14:textId="79B0D245" w:rsidR="005D140F" w:rsidRDefault="005D140F" w:rsidP="005D140F">
      <w:pPr>
        <w:pStyle w:val="a3"/>
        <w:kinsoku w:val="0"/>
        <w:overflowPunct w:val="0"/>
        <w:jc w:val="center"/>
        <w:rPr>
          <w:sz w:val="20"/>
          <w:szCs w:val="20"/>
          <w:lang w:val="ru-RU"/>
        </w:rPr>
      </w:pPr>
    </w:p>
    <w:p w14:paraId="0F7F94D5" w14:textId="2C7D7B48" w:rsidR="00906211" w:rsidRDefault="00906211" w:rsidP="005D140F">
      <w:pPr>
        <w:pStyle w:val="a3"/>
        <w:kinsoku w:val="0"/>
        <w:overflowPunct w:val="0"/>
        <w:jc w:val="center"/>
        <w:rPr>
          <w:sz w:val="20"/>
          <w:szCs w:val="20"/>
          <w:lang w:val="ru-RU"/>
        </w:rPr>
      </w:pPr>
    </w:p>
    <w:p w14:paraId="64EF5311" w14:textId="4C52B22E" w:rsidR="00906211" w:rsidRDefault="00906211" w:rsidP="005D140F">
      <w:pPr>
        <w:pStyle w:val="a3"/>
        <w:kinsoku w:val="0"/>
        <w:overflowPunct w:val="0"/>
        <w:jc w:val="center"/>
        <w:rPr>
          <w:sz w:val="20"/>
          <w:szCs w:val="20"/>
          <w:lang w:val="ru-RU"/>
        </w:rPr>
      </w:pPr>
    </w:p>
    <w:p w14:paraId="1B8A63FB" w14:textId="272A62C9" w:rsidR="00906211" w:rsidRDefault="00906211" w:rsidP="005D140F">
      <w:pPr>
        <w:pStyle w:val="a3"/>
        <w:kinsoku w:val="0"/>
        <w:overflowPunct w:val="0"/>
        <w:jc w:val="center"/>
        <w:rPr>
          <w:sz w:val="20"/>
          <w:szCs w:val="20"/>
          <w:lang w:val="ru-RU"/>
        </w:rPr>
      </w:pPr>
    </w:p>
    <w:p w14:paraId="201C8141" w14:textId="77777777" w:rsidR="00906211" w:rsidRDefault="00906211" w:rsidP="005D140F">
      <w:pPr>
        <w:pStyle w:val="a3"/>
        <w:kinsoku w:val="0"/>
        <w:overflowPunct w:val="0"/>
        <w:jc w:val="center"/>
        <w:rPr>
          <w:sz w:val="20"/>
          <w:szCs w:val="20"/>
          <w:lang w:val="ru-RU"/>
        </w:rPr>
      </w:pPr>
    </w:p>
    <w:p w14:paraId="3984784B" w14:textId="77777777" w:rsidR="002B1911" w:rsidRDefault="002B1911" w:rsidP="002B1911">
      <w:pPr>
        <w:jc w:val="right"/>
      </w:pPr>
      <w:r w:rsidRPr="00E72DB0">
        <w:lastRenderedPageBreak/>
        <w:t xml:space="preserve">Приложение </w:t>
      </w:r>
      <w:r>
        <w:t>N</w:t>
      </w:r>
      <w:r w:rsidRPr="00E72DB0">
        <w:t xml:space="preserve"> 7</w:t>
      </w:r>
    </w:p>
    <w:p w14:paraId="72231944" w14:textId="77777777" w:rsidR="002B1911" w:rsidRPr="00E72DB0" w:rsidRDefault="002B1911" w:rsidP="002B1911">
      <w:pPr>
        <w:pStyle w:val="a3"/>
        <w:kinsoku w:val="0"/>
        <w:overflowPunct w:val="0"/>
        <w:rPr>
          <w:sz w:val="20"/>
          <w:szCs w:val="20"/>
          <w:lang w:val="ru-RU"/>
        </w:rPr>
      </w:pPr>
    </w:p>
    <w:p w14:paraId="478D4BAD" w14:textId="77777777" w:rsidR="002B1911" w:rsidRPr="00E72DB0" w:rsidRDefault="002B1911" w:rsidP="002B1911">
      <w:pPr>
        <w:pStyle w:val="a3"/>
        <w:kinsoku w:val="0"/>
        <w:overflowPunct w:val="0"/>
        <w:rPr>
          <w:sz w:val="20"/>
          <w:szCs w:val="20"/>
          <w:lang w:val="ru-RU"/>
        </w:rPr>
      </w:pPr>
    </w:p>
    <w:p w14:paraId="129D1413" w14:textId="77777777" w:rsidR="002B1911" w:rsidRPr="00E72DB0" w:rsidRDefault="002B1911" w:rsidP="002B1911">
      <w:pPr>
        <w:pStyle w:val="a3"/>
        <w:kinsoku w:val="0"/>
        <w:overflowPunct w:val="0"/>
        <w:spacing w:before="2"/>
        <w:rPr>
          <w:sz w:val="15"/>
          <w:szCs w:val="15"/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2550"/>
        <w:gridCol w:w="2381"/>
      </w:tblGrid>
      <w:tr w:rsidR="002B1911" w14:paraId="43705F12" w14:textId="77777777" w:rsidTr="005D140F">
        <w:trPr>
          <w:trHeight w:hRule="exact" w:val="571"/>
          <w:jc w:val="center"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E9C8" w14:textId="77777777" w:rsidR="002B1911" w:rsidRDefault="002B1911" w:rsidP="005D140F">
            <w:pPr>
              <w:pStyle w:val="TableParagraph"/>
              <w:kinsoku w:val="0"/>
              <w:overflowPunct w:val="0"/>
              <w:spacing w:before="193"/>
              <w:ind w:left="3429" w:right="3425"/>
              <w:jc w:val="center"/>
            </w:pPr>
            <w:proofErr w:type="spellStart"/>
            <w:r>
              <w:t>Отчетность</w:t>
            </w:r>
            <w:proofErr w:type="spellEnd"/>
            <w:r>
              <w:t xml:space="preserve"> - </w:t>
            </w:r>
            <w:proofErr w:type="spellStart"/>
            <w:r>
              <w:t>годовая</w:t>
            </w:r>
            <w:proofErr w:type="spellEnd"/>
          </w:p>
        </w:tc>
      </w:tr>
      <w:tr w:rsidR="002B1911" w14:paraId="15C7B417" w14:textId="77777777" w:rsidTr="005D140F">
        <w:trPr>
          <w:trHeight w:hRule="exact" w:val="797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FEF8" w14:textId="77777777" w:rsidR="002B1911" w:rsidRDefault="002B1911" w:rsidP="005D140F">
            <w:pPr>
              <w:pStyle w:val="TableParagraph"/>
              <w:kinsoku w:val="0"/>
              <w:overflowPunct w:val="0"/>
              <w:spacing w:before="102"/>
              <w:ind w:left="346"/>
            </w:pPr>
            <w:proofErr w:type="spellStart"/>
            <w:r>
              <w:t>Кому</w:t>
            </w:r>
            <w:proofErr w:type="spellEnd"/>
            <w:r>
              <w:t xml:space="preserve"> </w:t>
            </w:r>
            <w:proofErr w:type="spellStart"/>
            <w:r>
              <w:t>представляется</w:t>
            </w:r>
            <w:proofErr w:type="spellEnd"/>
          </w:p>
        </w:tc>
        <w:tc>
          <w:tcPr>
            <w:tcW w:w="4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4A3C" w14:textId="77777777" w:rsidR="002B1911" w:rsidRDefault="002B1911" w:rsidP="005D140F">
            <w:pPr>
              <w:pStyle w:val="TableParagraph"/>
              <w:tabs>
                <w:tab w:val="left" w:pos="4654"/>
              </w:tabs>
              <w:kinsoku w:val="0"/>
              <w:overflowPunct w:val="0"/>
              <w:spacing w:before="102"/>
              <w:ind w:left="39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339A6FB" w14:textId="77777777" w:rsidR="002B1911" w:rsidRDefault="002B1911" w:rsidP="005D140F">
            <w:pPr>
              <w:pStyle w:val="TableParagraph"/>
              <w:kinsoku w:val="0"/>
              <w:overflowPunct w:val="0"/>
              <w:spacing w:before="59"/>
              <w:ind w:left="39" w:right="62"/>
              <w:jc w:val="center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,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получателя</w:t>
            </w:r>
            <w:proofErr w:type="spellEnd"/>
            <w:r>
              <w:t>)</w:t>
            </w:r>
          </w:p>
        </w:tc>
      </w:tr>
      <w:tr w:rsidR="002B1911" w14:paraId="1793F6E5" w14:textId="77777777" w:rsidTr="005D140F">
        <w:trPr>
          <w:trHeight w:hRule="exact" w:val="1503"/>
          <w:jc w:val="center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A615" w14:textId="77777777" w:rsidR="002B1911" w:rsidRPr="00E72DB0" w:rsidRDefault="002B1911" w:rsidP="005D140F">
            <w:pPr>
              <w:pStyle w:val="TableParagraph"/>
              <w:kinsoku w:val="0"/>
              <w:overflowPunct w:val="0"/>
              <w:spacing w:before="103"/>
              <w:ind w:left="57" w:right="55" w:firstLine="283"/>
              <w:jc w:val="both"/>
              <w:rPr>
                <w:lang w:val="ru-RU"/>
              </w:rPr>
            </w:pPr>
            <w:r w:rsidRPr="00E72DB0">
              <w:rPr>
                <w:lang w:val="ru-RU"/>
              </w:rPr>
              <w:t>Статистическую отчетность представляют федеральные органы исполнительной власти; органы исполнительной власти субъектов Российской Федерации, осуществляющие государственное управление в сфере образования;  организации, осуществляющие образовательную</w:t>
            </w:r>
            <w:r w:rsidRPr="00E72DB0">
              <w:rPr>
                <w:spacing w:val="-20"/>
                <w:lang w:val="ru-RU"/>
              </w:rPr>
              <w:t xml:space="preserve"> </w:t>
            </w:r>
            <w:r w:rsidRPr="00E72DB0">
              <w:rPr>
                <w:lang w:val="ru-RU"/>
              </w:rPr>
              <w:t>деятельность: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314C" w14:textId="77777777" w:rsidR="002B1911" w:rsidRDefault="002B1911" w:rsidP="005D140F">
            <w:pPr>
              <w:pStyle w:val="TableParagraph"/>
              <w:kinsoku w:val="0"/>
              <w:overflowPunct w:val="0"/>
              <w:spacing w:before="103"/>
              <w:ind w:left="57"/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представления</w:t>
            </w:r>
            <w:proofErr w:type="spellEnd"/>
          </w:p>
        </w:tc>
      </w:tr>
      <w:tr w:rsidR="002B1911" w14:paraId="7E498846" w14:textId="77777777" w:rsidTr="005D140F">
        <w:trPr>
          <w:trHeight w:hRule="exact" w:val="817"/>
          <w:jc w:val="center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737135" w14:textId="77777777" w:rsidR="002B1911" w:rsidRPr="00E72DB0" w:rsidRDefault="002B1911" w:rsidP="005D140F">
            <w:pPr>
              <w:pStyle w:val="TableParagraph"/>
              <w:tabs>
                <w:tab w:val="left" w:pos="921"/>
                <w:tab w:val="left" w:pos="2715"/>
                <w:tab w:val="left" w:pos="4902"/>
              </w:tabs>
              <w:kinsoku w:val="0"/>
              <w:overflowPunct w:val="0"/>
              <w:spacing w:before="175" w:line="274" w:lineRule="exact"/>
              <w:ind w:left="57" w:right="8" w:firstLine="283"/>
              <w:rPr>
                <w:lang w:val="ru-RU"/>
              </w:rPr>
            </w:pPr>
            <w:r w:rsidRPr="00E72DB0">
              <w:rPr>
                <w:lang w:val="ru-RU"/>
              </w:rPr>
              <w:t>1.</w:t>
            </w:r>
            <w:r w:rsidRPr="00E72DB0">
              <w:rPr>
                <w:lang w:val="ru-RU"/>
              </w:rPr>
              <w:tab/>
              <w:t>Организации,</w:t>
            </w:r>
            <w:r w:rsidRPr="00E72DB0">
              <w:rPr>
                <w:lang w:val="ru-RU"/>
              </w:rPr>
              <w:tab/>
              <w:t>осуществляющие</w:t>
            </w:r>
            <w:r w:rsidRPr="00E72DB0">
              <w:rPr>
                <w:lang w:val="ru-RU"/>
              </w:rPr>
              <w:tab/>
              <w:t>образовательную деятельность -</w:t>
            </w:r>
            <w:r w:rsidRPr="00E72DB0">
              <w:rPr>
                <w:spacing w:val="-12"/>
                <w:lang w:val="ru-RU"/>
              </w:rPr>
              <w:t xml:space="preserve"> </w:t>
            </w:r>
            <w:r w:rsidRPr="00E72DB0">
              <w:rPr>
                <w:lang w:val="ru-RU"/>
              </w:rPr>
              <w:t>учредителю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CAB2B4" w14:textId="77777777" w:rsidR="002B1911" w:rsidRPr="00E72DB0" w:rsidRDefault="002B1911" w:rsidP="005D140F">
            <w:pPr>
              <w:pStyle w:val="TableParagraph"/>
              <w:kinsoku w:val="0"/>
              <w:overflowPunct w:val="0"/>
              <w:spacing w:before="5"/>
              <w:rPr>
                <w:sz w:val="26"/>
                <w:szCs w:val="26"/>
                <w:lang w:val="ru-RU"/>
              </w:rPr>
            </w:pPr>
          </w:p>
          <w:p w14:paraId="183682ED" w14:textId="77777777" w:rsidR="002B1911" w:rsidRDefault="002B1911" w:rsidP="005D140F">
            <w:pPr>
              <w:pStyle w:val="TableParagraph"/>
              <w:kinsoku w:val="0"/>
              <w:overflowPunct w:val="0"/>
              <w:ind w:left="585"/>
            </w:pPr>
            <w:proofErr w:type="spellStart"/>
            <w:r>
              <w:t>до</w:t>
            </w:r>
            <w:proofErr w:type="spellEnd"/>
            <w:r>
              <w:t xml:space="preserve"> 20 </w:t>
            </w:r>
            <w:proofErr w:type="spellStart"/>
            <w:r>
              <w:t>января</w:t>
            </w:r>
            <w:proofErr w:type="spellEnd"/>
          </w:p>
        </w:tc>
      </w:tr>
      <w:tr w:rsidR="002B1911" w14:paraId="15D618C8" w14:textId="77777777" w:rsidTr="005D140F">
        <w:trPr>
          <w:trHeight w:hRule="exact" w:val="365"/>
          <w:jc w:val="center"/>
        </w:trPr>
        <w:tc>
          <w:tcPr>
            <w:tcW w:w="6694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FDDEE3" w14:textId="77777777" w:rsidR="002B1911" w:rsidRDefault="002B1911" w:rsidP="005D140F">
            <w:pPr>
              <w:pStyle w:val="TableParagraph"/>
              <w:tabs>
                <w:tab w:val="left" w:pos="743"/>
                <w:tab w:val="left" w:pos="2188"/>
                <w:tab w:val="left" w:pos="3248"/>
                <w:tab w:val="left" w:pos="4810"/>
              </w:tabs>
              <w:kinsoku w:val="0"/>
              <w:overflowPunct w:val="0"/>
              <w:spacing w:before="82"/>
              <w:ind w:left="341"/>
            </w:pPr>
            <w:r>
              <w:t>2.</w:t>
            </w:r>
            <w:r>
              <w:tab/>
            </w:r>
            <w:proofErr w:type="spellStart"/>
            <w:r>
              <w:t>Учредители</w:t>
            </w:r>
            <w:proofErr w:type="spellEnd"/>
            <w:r>
              <w:tab/>
            </w:r>
            <w:proofErr w:type="spellStart"/>
            <w:r>
              <w:t>частных</w:t>
            </w:r>
            <w:proofErr w:type="spellEnd"/>
            <w:r>
              <w:tab/>
            </w:r>
            <w:proofErr w:type="spellStart"/>
            <w:r>
              <w:t>организаций</w:t>
            </w:r>
            <w:proofErr w:type="spellEnd"/>
            <w:r>
              <w:t>,</w:t>
            </w:r>
            <w:r>
              <w:tab/>
            </w:r>
            <w:proofErr w:type="spellStart"/>
            <w:r>
              <w:t>осуществляющих</w:t>
            </w:r>
            <w:proofErr w:type="spellEnd"/>
          </w:p>
        </w:tc>
        <w:tc>
          <w:tcPr>
            <w:tcW w:w="23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5C953D" w14:textId="77777777" w:rsidR="002B1911" w:rsidRDefault="002B1911" w:rsidP="005D140F"/>
        </w:tc>
      </w:tr>
      <w:tr w:rsidR="002B1911" w:rsidRPr="00E72DB0" w14:paraId="06D5D5C6" w14:textId="77777777" w:rsidTr="005D140F">
        <w:trPr>
          <w:trHeight w:hRule="exact" w:val="276"/>
          <w:jc w:val="center"/>
        </w:trPr>
        <w:tc>
          <w:tcPr>
            <w:tcW w:w="6694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817F68" w14:textId="77777777" w:rsidR="002B1911" w:rsidRPr="00E72DB0" w:rsidRDefault="002B1911" w:rsidP="005D140F">
            <w:pPr>
              <w:pStyle w:val="TableParagraph"/>
              <w:tabs>
                <w:tab w:val="left" w:pos="2220"/>
                <w:tab w:val="left" w:pos="4029"/>
                <w:tab w:val="left" w:pos="4552"/>
                <w:tab w:val="left" w:pos="5683"/>
              </w:tabs>
              <w:kinsoku w:val="0"/>
              <w:overflowPunct w:val="0"/>
              <w:spacing w:line="272" w:lineRule="exact"/>
              <w:ind w:left="57"/>
              <w:rPr>
                <w:lang w:val="ru-RU"/>
              </w:rPr>
            </w:pPr>
            <w:r w:rsidRPr="00E72DB0">
              <w:rPr>
                <w:lang w:val="ru-RU"/>
              </w:rPr>
              <w:t>образовательную</w:t>
            </w:r>
            <w:r w:rsidRPr="00E72DB0">
              <w:rPr>
                <w:lang w:val="ru-RU"/>
              </w:rPr>
              <w:tab/>
              <w:t>деятельность,</w:t>
            </w:r>
            <w:r w:rsidRPr="00E72DB0">
              <w:rPr>
                <w:lang w:val="ru-RU"/>
              </w:rPr>
              <w:tab/>
              <w:t>и</w:t>
            </w:r>
            <w:r w:rsidRPr="00E72DB0">
              <w:rPr>
                <w:lang w:val="ru-RU"/>
              </w:rPr>
              <w:tab/>
              <w:t>органы</w:t>
            </w:r>
            <w:r w:rsidRPr="00E72DB0">
              <w:rPr>
                <w:lang w:val="ru-RU"/>
              </w:rPr>
              <w:tab/>
              <w:t>местного</w:t>
            </w:r>
          </w:p>
        </w:tc>
        <w:tc>
          <w:tcPr>
            <w:tcW w:w="23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0018EF2" w14:textId="77777777" w:rsidR="002B1911" w:rsidRPr="00E72DB0" w:rsidRDefault="002B1911" w:rsidP="005D140F"/>
        </w:tc>
      </w:tr>
      <w:tr w:rsidR="002B1911" w14:paraId="68782C50" w14:textId="77777777" w:rsidTr="005D140F">
        <w:trPr>
          <w:trHeight w:hRule="exact" w:val="552"/>
          <w:jc w:val="center"/>
        </w:trPr>
        <w:tc>
          <w:tcPr>
            <w:tcW w:w="6694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76CA25" w14:textId="77777777" w:rsidR="002B1911" w:rsidRPr="00E72DB0" w:rsidRDefault="002B1911" w:rsidP="005D140F">
            <w:pPr>
              <w:pStyle w:val="TableParagraph"/>
              <w:tabs>
                <w:tab w:val="left" w:pos="1815"/>
                <w:tab w:val="left" w:pos="2071"/>
                <w:tab w:val="left" w:pos="2903"/>
                <w:tab w:val="left" w:pos="4158"/>
                <w:tab w:val="left" w:pos="5620"/>
                <w:tab w:val="left" w:pos="5714"/>
                <w:tab w:val="left" w:pos="6023"/>
              </w:tabs>
              <w:kinsoku w:val="0"/>
              <w:overflowPunct w:val="0"/>
              <w:spacing w:line="242" w:lineRule="auto"/>
              <w:ind w:left="57" w:right="64"/>
              <w:rPr>
                <w:lang w:val="ru-RU"/>
              </w:rPr>
            </w:pPr>
            <w:r w:rsidRPr="00E72DB0">
              <w:rPr>
                <w:lang w:val="ru-RU"/>
              </w:rPr>
              <w:t>самоуправления,</w:t>
            </w:r>
            <w:r w:rsidRPr="00E72DB0">
              <w:rPr>
                <w:lang w:val="ru-RU"/>
              </w:rPr>
              <w:tab/>
            </w:r>
            <w:r w:rsidRPr="00E72DB0">
              <w:rPr>
                <w:lang w:val="ru-RU"/>
              </w:rPr>
              <w:tab/>
              <w:t>осуществляющие</w:t>
            </w:r>
            <w:r w:rsidRPr="00E72DB0">
              <w:rPr>
                <w:lang w:val="ru-RU"/>
              </w:rPr>
              <w:tab/>
              <w:t>управление</w:t>
            </w:r>
            <w:r w:rsidRPr="00E72DB0">
              <w:rPr>
                <w:lang w:val="ru-RU"/>
              </w:rPr>
              <w:tab/>
              <w:t>в</w:t>
            </w:r>
            <w:r w:rsidRPr="00E72DB0">
              <w:rPr>
                <w:lang w:val="ru-RU"/>
              </w:rPr>
              <w:tab/>
              <w:t xml:space="preserve">сфере образования  </w:t>
            </w:r>
            <w:r w:rsidRPr="00E72DB0">
              <w:rPr>
                <w:spacing w:val="18"/>
                <w:lang w:val="ru-RU"/>
              </w:rPr>
              <w:t xml:space="preserve"> </w:t>
            </w:r>
            <w:r w:rsidRPr="00E72DB0">
              <w:rPr>
                <w:lang w:val="ru-RU"/>
              </w:rPr>
              <w:t>-</w:t>
            </w:r>
            <w:r w:rsidRPr="00E72DB0">
              <w:rPr>
                <w:lang w:val="ru-RU"/>
              </w:rPr>
              <w:tab/>
              <w:t xml:space="preserve">в  </w:t>
            </w:r>
            <w:r w:rsidRPr="00E72DB0">
              <w:rPr>
                <w:spacing w:val="17"/>
                <w:lang w:val="ru-RU"/>
              </w:rPr>
              <w:t xml:space="preserve"> </w:t>
            </w:r>
            <w:r w:rsidRPr="00E72DB0">
              <w:rPr>
                <w:lang w:val="ru-RU"/>
              </w:rPr>
              <w:t>орган</w:t>
            </w:r>
            <w:r w:rsidRPr="00E72DB0">
              <w:rPr>
                <w:lang w:val="ru-RU"/>
              </w:rPr>
              <w:tab/>
              <w:t xml:space="preserve">государственной  </w:t>
            </w:r>
            <w:r w:rsidRPr="00E72DB0">
              <w:rPr>
                <w:spacing w:val="10"/>
                <w:lang w:val="ru-RU"/>
              </w:rPr>
              <w:t xml:space="preserve"> </w:t>
            </w:r>
            <w:r w:rsidRPr="00E72DB0">
              <w:rPr>
                <w:lang w:val="ru-RU"/>
              </w:rPr>
              <w:t>власти</w:t>
            </w:r>
            <w:r w:rsidRPr="00E72DB0">
              <w:rPr>
                <w:lang w:val="ru-RU"/>
              </w:rPr>
              <w:tab/>
            </w:r>
            <w:r w:rsidRPr="00E72DB0">
              <w:rPr>
                <w:lang w:val="ru-RU"/>
              </w:rPr>
              <w:tab/>
            </w:r>
            <w:r w:rsidRPr="00E72DB0">
              <w:rPr>
                <w:spacing w:val="-1"/>
                <w:lang w:val="ru-RU"/>
              </w:rPr>
              <w:t>субъекта</w:t>
            </w:r>
          </w:p>
        </w:tc>
        <w:tc>
          <w:tcPr>
            <w:tcW w:w="23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35D6A3" w14:textId="77777777" w:rsidR="002B1911" w:rsidRDefault="002B1911" w:rsidP="005D140F">
            <w:pPr>
              <w:pStyle w:val="TableParagraph"/>
              <w:kinsoku w:val="0"/>
              <w:overflowPunct w:val="0"/>
              <w:spacing w:before="133"/>
              <w:ind w:left="585"/>
            </w:pPr>
            <w:proofErr w:type="spellStart"/>
            <w:r>
              <w:t>до</w:t>
            </w:r>
            <w:proofErr w:type="spellEnd"/>
            <w:r>
              <w:t xml:space="preserve"> 30 </w:t>
            </w:r>
            <w:proofErr w:type="spellStart"/>
            <w:r>
              <w:t>января</w:t>
            </w:r>
            <w:proofErr w:type="spellEnd"/>
          </w:p>
        </w:tc>
      </w:tr>
      <w:tr w:rsidR="002B1911" w14:paraId="257CD904" w14:textId="77777777" w:rsidTr="005D140F">
        <w:trPr>
          <w:trHeight w:hRule="exact" w:val="276"/>
          <w:jc w:val="center"/>
        </w:trPr>
        <w:tc>
          <w:tcPr>
            <w:tcW w:w="6694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48F810" w14:textId="77777777" w:rsidR="002B1911" w:rsidRDefault="002B1911" w:rsidP="005D140F">
            <w:pPr>
              <w:pStyle w:val="TableParagraph"/>
              <w:tabs>
                <w:tab w:val="left" w:pos="1472"/>
                <w:tab w:val="left" w:pos="2877"/>
                <w:tab w:val="left" w:pos="4906"/>
              </w:tabs>
              <w:kinsoku w:val="0"/>
              <w:overflowPunct w:val="0"/>
              <w:spacing w:line="270" w:lineRule="exact"/>
              <w:ind w:left="57"/>
            </w:pPr>
            <w:proofErr w:type="spellStart"/>
            <w:r>
              <w:t>Российской</w:t>
            </w:r>
            <w:proofErr w:type="spellEnd"/>
            <w:r>
              <w:tab/>
            </w:r>
            <w:proofErr w:type="spellStart"/>
            <w:r>
              <w:t>Федерации</w:t>
            </w:r>
            <w:proofErr w:type="spellEnd"/>
            <w:r>
              <w:t>,</w:t>
            </w:r>
            <w:r>
              <w:tab/>
            </w:r>
            <w:proofErr w:type="spellStart"/>
            <w:r>
              <w:t>осуществляющий</w:t>
            </w:r>
            <w:proofErr w:type="spellEnd"/>
            <w:r>
              <w:tab/>
            </w:r>
            <w:proofErr w:type="spellStart"/>
            <w:r>
              <w:t>государственное</w:t>
            </w:r>
            <w:proofErr w:type="spellEnd"/>
          </w:p>
        </w:tc>
        <w:tc>
          <w:tcPr>
            <w:tcW w:w="23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617972" w14:textId="77777777" w:rsidR="002B1911" w:rsidRDefault="002B1911" w:rsidP="005D140F"/>
        </w:tc>
      </w:tr>
      <w:tr w:rsidR="002B1911" w14:paraId="62CC7A74" w14:textId="77777777" w:rsidTr="005D140F">
        <w:trPr>
          <w:trHeight w:hRule="exact" w:val="338"/>
          <w:jc w:val="center"/>
        </w:trPr>
        <w:tc>
          <w:tcPr>
            <w:tcW w:w="6694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9E36AF" w14:textId="77777777" w:rsidR="002B1911" w:rsidRDefault="002B1911" w:rsidP="005D140F">
            <w:pPr>
              <w:pStyle w:val="TableParagraph"/>
              <w:kinsoku w:val="0"/>
              <w:overflowPunct w:val="0"/>
              <w:spacing w:line="272" w:lineRule="exact"/>
              <w:ind w:left="57"/>
            </w:pPr>
            <w:proofErr w:type="spellStart"/>
            <w:r>
              <w:t>управление</w:t>
            </w:r>
            <w:proofErr w:type="spellEnd"/>
            <w:r>
              <w:t xml:space="preserve"> в </w:t>
            </w:r>
            <w:proofErr w:type="spellStart"/>
            <w:r>
              <w:t>сфере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23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A4B54F" w14:textId="77777777" w:rsidR="002B1911" w:rsidRDefault="002B1911" w:rsidP="005D140F"/>
        </w:tc>
      </w:tr>
      <w:tr w:rsidR="002B1911" w:rsidRPr="00E72DB0" w14:paraId="6EA35F34" w14:textId="77777777" w:rsidTr="005D140F">
        <w:trPr>
          <w:trHeight w:hRule="exact" w:val="338"/>
          <w:jc w:val="center"/>
        </w:trPr>
        <w:tc>
          <w:tcPr>
            <w:tcW w:w="6694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829D90" w14:textId="77777777" w:rsidR="002B1911" w:rsidRPr="00E72DB0" w:rsidRDefault="002B1911" w:rsidP="005D140F">
            <w:pPr>
              <w:pStyle w:val="TableParagraph"/>
              <w:kinsoku w:val="0"/>
              <w:overflowPunct w:val="0"/>
              <w:spacing w:before="56"/>
              <w:ind w:left="341"/>
              <w:rPr>
                <w:lang w:val="ru-RU"/>
              </w:rPr>
            </w:pPr>
            <w:r w:rsidRPr="00E72DB0">
              <w:rPr>
                <w:lang w:val="ru-RU"/>
              </w:rPr>
              <w:t xml:space="preserve">3.  Органы  государственной  власти  субъектов </w:t>
            </w:r>
            <w:r w:rsidRPr="00E72DB0">
              <w:rPr>
                <w:spacing w:val="50"/>
                <w:lang w:val="ru-RU"/>
              </w:rPr>
              <w:t xml:space="preserve"> </w:t>
            </w:r>
            <w:r w:rsidRPr="00E72DB0">
              <w:rPr>
                <w:lang w:val="ru-RU"/>
              </w:rPr>
              <w:t>Российской</w:t>
            </w:r>
          </w:p>
        </w:tc>
        <w:tc>
          <w:tcPr>
            <w:tcW w:w="23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E38CF6" w14:textId="77777777" w:rsidR="002B1911" w:rsidRPr="00E72DB0" w:rsidRDefault="002B1911" w:rsidP="005D140F"/>
        </w:tc>
      </w:tr>
      <w:tr w:rsidR="002B1911" w14:paraId="2DA36F16" w14:textId="77777777" w:rsidTr="005D140F">
        <w:trPr>
          <w:trHeight w:hRule="exact" w:val="552"/>
          <w:jc w:val="center"/>
        </w:trPr>
        <w:tc>
          <w:tcPr>
            <w:tcW w:w="6694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8843AF" w14:textId="77777777" w:rsidR="002B1911" w:rsidRPr="00E72DB0" w:rsidRDefault="002B1911" w:rsidP="005D140F">
            <w:pPr>
              <w:pStyle w:val="TableParagraph"/>
              <w:kinsoku w:val="0"/>
              <w:overflowPunct w:val="0"/>
              <w:spacing w:before="1" w:line="274" w:lineRule="exact"/>
              <w:ind w:left="57" w:right="8"/>
              <w:rPr>
                <w:lang w:val="ru-RU"/>
              </w:rPr>
            </w:pPr>
            <w:r w:rsidRPr="00E72DB0">
              <w:rPr>
                <w:lang w:val="ru-RU"/>
              </w:rPr>
              <w:t>Федерации, осуществляющие государственное управление в сфере  образования  -  в  Министерство  образования  и    науки</w:t>
            </w:r>
          </w:p>
        </w:tc>
        <w:tc>
          <w:tcPr>
            <w:tcW w:w="23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994971" w14:textId="77777777" w:rsidR="002B1911" w:rsidRDefault="002B1911" w:rsidP="005D140F">
            <w:pPr>
              <w:pStyle w:val="TableParagraph"/>
              <w:kinsoku w:val="0"/>
              <w:overflowPunct w:val="0"/>
              <w:spacing w:before="130"/>
              <w:ind w:left="590"/>
            </w:pPr>
            <w:proofErr w:type="spellStart"/>
            <w:r>
              <w:t>до</w:t>
            </w:r>
            <w:proofErr w:type="spellEnd"/>
            <w:r>
              <w:t xml:space="preserve"> 1 </w:t>
            </w:r>
            <w:proofErr w:type="spellStart"/>
            <w:r>
              <w:t>марта</w:t>
            </w:r>
            <w:proofErr w:type="spellEnd"/>
          </w:p>
        </w:tc>
      </w:tr>
      <w:tr w:rsidR="002B1911" w14:paraId="6732AAE0" w14:textId="77777777" w:rsidTr="005D140F">
        <w:trPr>
          <w:trHeight w:hRule="exact" w:val="341"/>
          <w:jc w:val="center"/>
        </w:trPr>
        <w:tc>
          <w:tcPr>
            <w:tcW w:w="6694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E95C35" w14:textId="77777777" w:rsidR="002B1911" w:rsidRDefault="002B1911" w:rsidP="005D140F">
            <w:pPr>
              <w:pStyle w:val="TableParagraph"/>
              <w:kinsoku w:val="0"/>
              <w:overflowPunct w:val="0"/>
              <w:spacing w:line="272" w:lineRule="exact"/>
              <w:ind w:left="57"/>
            </w:pP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</w:p>
        </w:tc>
        <w:tc>
          <w:tcPr>
            <w:tcW w:w="23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0834675" w14:textId="77777777" w:rsidR="002B1911" w:rsidRDefault="002B1911" w:rsidP="005D140F"/>
        </w:tc>
      </w:tr>
      <w:tr w:rsidR="002B1911" w:rsidRPr="00E72DB0" w14:paraId="746B67EF" w14:textId="77777777" w:rsidTr="005D140F">
        <w:trPr>
          <w:trHeight w:hRule="exact" w:val="339"/>
          <w:jc w:val="center"/>
        </w:trPr>
        <w:tc>
          <w:tcPr>
            <w:tcW w:w="6694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D2524E" w14:textId="77777777" w:rsidR="002B1911" w:rsidRPr="00E72DB0" w:rsidRDefault="002B1911" w:rsidP="005D140F">
            <w:pPr>
              <w:pStyle w:val="TableParagraph"/>
              <w:kinsoku w:val="0"/>
              <w:overflowPunct w:val="0"/>
              <w:spacing w:before="59"/>
              <w:ind w:left="341"/>
              <w:rPr>
                <w:lang w:val="ru-RU"/>
              </w:rPr>
            </w:pPr>
            <w:r w:rsidRPr="00E72DB0">
              <w:rPr>
                <w:lang w:val="ru-RU"/>
              </w:rPr>
              <w:t xml:space="preserve">4. Федеральные органы исполнительной власти, </w:t>
            </w:r>
            <w:proofErr w:type="gramStart"/>
            <w:r w:rsidRPr="00E72DB0">
              <w:rPr>
                <w:lang w:val="ru-RU"/>
              </w:rPr>
              <w:t>имеющие  в</w:t>
            </w:r>
            <w:proofErr w:type="gramEnd"/>
          </w:p>
        </w:tc>
        <w:tc>
          <w:tcPr>
            <w:tcW w:w="23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AC48A3" w14:textId="77777777" w:rsidR="002B1911" w:rsidRPr="00E72DB0" w:rsidRDefault="002B1911" w:rsidP="005D140F"/>
        </w:tc>
      </w:tr>
      <w:tr w:rsidR="002B1911" w14:paraId="0244737C" w14:textId="77777777" w:rsidTr="005D140F">
        <w:trPr>
          <w:trHeight w:hRule="exact" w:val="550"/>
          <w:jc w:val="center"/>
        </w:trPr>
        <w:tc>
          <w:tcPr>
            <w:tcW w:w="6694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7F2A0B" w14:textId="77777777" w:rsidR="002B1911" w:rsidRPr="00E72DB0" w:rsidRDefault="002B1911" w:rsidP="005D140F">
            <w:pPr>
              <w:pStyle w:val="TableParagraph"/>
              <w:tabs>
                <w:tab w:val="left" w:pos="1319"/>
                <w:tab w:val="left" w:pos="2812"/>
                <w:tab w:val="left" w:pos="4822"/>
              </w:tabs>
              <w:kinsoku w:val="0"/>
              <w:overflowPunct w:val="0"/>
              <w:spacing w:line="237" w:lineRule="auto"/>
              <w:ind w:left="57" w:right="65"/>
              <w:rPr>
                <w:lang w:val="ru-RU"/>
              </w:rPr>
            </w:pPr>
            <w:r w:rsidRPr="00E72DB0">
              <w:rPr>
                <w:lang w:val="ru-RU"/>
              </w:rPr>
              <w:t>своем</w:t>
            </w:r>
            <w:r w:rsidRPr="00E72DB0">
              <w:rPr>
                <w:lang w:val="ru-RU"/>
              </w:rPr>
              <w:tab/>
              <w:t>ведении</w:t>
            </w:r>
            <w:r w:rsidRPr="00E72DB0">
              <w:rPr>
                <w:lang w:val="ru-RU"/>
              </w:rPr>
              <w:tab/>
              <w:t>организации,</w:t>
            </w:r>
            <w:r w:rsidRPr="00E72DB0">
              <w:rPr>
                <w:lang w:val="ru-RU"/>
              </w:rPr>
              <w:tab/>
              <w:t>осуществляющие образовательную деятельность - в Министерство образования</w:t>
            </w:r>
            <w:r w:rsidRPr="00E72DB0">
              <w:rPr>
                <w:spacing w:val="-18"/>
                <w:lang w:val="ru-RU"/>
              </w:rPr>
              <w:t xml:space="preserve"> </w:t>
            </w:r>
            <w:r w:rsidRPr="00E72DB0">
              <w:rPr>
                <w:lang w:val="ru-RU"/>
              </w:rPr>
              <w:t>и</w:t>
            </w:r>
          </w:p>
        </w:tc>
        <w:tc>
          <w:tcPr>
            <w:tcW w:w="23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7CC954" w14:textId="77777777" w:rsidR="002B1911" w:rsidRDefault="002B1911" w:rsidP="005D140F">
            <w:pPr>
              <w:pStyle w:val="TableParagraph"/>
              <w:kinsoku w:val="0"/>
              <w:overflowPunct w:val="0"/>
              <w:spacing w:before="133"/>
              <w:ind w:left="590"/>
            </w:pPr>
            <w:proofErr w:type="spellStart"/>
            <w:r>
              <w:t>до</w:t>
            </w:r>
            <w:proofErr w:type="spellEnd"/>
            <w:r>
              <w:t xml:space="preserve"> 1 </w:t>
            </w:r>
            <w:proofErr w:type="spellStart"/>
            <w:r>
              <w:t>марта</w:t>
            </w:r>
            <w:proofErr w:type="spellEnd"/>
          </w:p>
        </w:tc>
      </w:tr>
      <w:tr w:rsidR="002B1911" w14:paraId="08BFE051" w14:textId="77777777" w:rsidTr="005D140F">
        <w:trPr>
          <w:trHeight w:hRule="exact" w:val="287"/>
          <w:jc w:val="center"/>
        </w:trPr>
        <w:tc>
          <w:tcPr>
            <w:tcW w:w="6694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18F7" w14:textId="77777777" w:rsidR="002B1911" w:rsidRDefault="002B1911" w:rsidP="005D140F">
            <w:pPr>
              <w:pStyle w:val="TableParagraph"/>
              <w:kinsoku w:val="0"/>
              <w:overflowPunct w:val="0"/>
              <w:spacing w:line="272" w:lineRule="exact"/>
              <w:ind w:left="57"/>
            </w:pPr>
            <w:proofErr w:type="spellStart"/>
            <w:r>
              <w:t>науки</w:t>
            </w:r>
            <w:proofErr w:type="spellEnd"/>
            <w:r>
              <w:t xml:space="preserve">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</w:p>
        </w:tc>
        <w:tc>
          <w:tcPr>
            <w:tcW w:w="238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890F" w14:textId="77777777" w:rsidR="002B1911" w:rsidRDefault="002B1911" w:rsidP="005D140F"/>
        </w:tc>
      </w:tr>
      <w:tr w:rsidR="002B1911" w14:paraId="6FA0D884" w14:textId="77777777" w:rsidTr="005D140F">
        <w:trPr>
          <w:trHeight w:hRule="exact" w:val="797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2B10" w14:textId="77777777" w:rsidR="002B1911" w:rsidRDefault="002B1911" w:rsidP="005D140F">
            <w:pPr>
              <w:pStyle w:val="TableParagraph"/>
              <w:kinsoku w:val="0"/>
              <w:overflowPunct w:val="0"/>
              <w:spacing w:before="165" w:line="242" w:lineRule="auto"/>
              <w:ind w:left="57" w:right="723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отчитывающейся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4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E206" w14:textId="77777777" w:rsidR="002B1911" w:rsidRDefault="002B1911" w:rsidP="005D140F"/>
        </w:tc>
      </w:tr>
      <w:tr w:rsidR="002B1911" w14:paraId="5AD3E162" w14:textId="77777777" w:rsidTr="005D140F">
        <w:trPr>
          <w:trHeight w:hRule="exact" w:val="566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4614" w14:textId="77777777" w:rsidR="002B1911" w:rsidRDefault="002B1911" w:rsidP="005D140F">
            <w:pPr>
              <w:pStyle w:val="TableParagraph"/>
              <w:kinsoku w:val="0"/>
              <w:overflowPunct w:val="0"/>
              <w:spacing w:before="188"/>
              <w:ind w:left="57"/>
            </w:pPr>
            <w:proofErr w:type="spellStart"/>
            <w:r>
              <w:t>Министерство</w:t>
            </w:r>
            <w:proofErr w:type="spellEnd"/>
          </w:p>
        </w:tc>
        <w:tc>
          <w:tcPr>
            <w:tcW w:w="4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2622" w14:textId="77777777" w:rsidR="002B1911" w:rsidRDefault="002B1911" w:rsidP="005D140F"/>
        </w:tc>
      </w:tr>
      <w:tr w:rsidR="002B1911" w:rsidRPr="00E72DB0" w14:paraId="73E80E61" w14:textId="77777777" w:rsidTr="005D140F">
        <w:trPr>
          <w:trHeight w:hRule="exact" w:val="1258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502F" w14:textId="77777777" w:rsidR="002B1911" w:rsidRPr="00E72DB0" w:rsidRDefault="002B1911" w:rsidP="005D140F">
            <w:pPr>
              <w:pStyle w:val="TableParagraph"/>
              <w:kinsoku w:val="0"/>
              <w:overflowPunct w:val="0"/>
              <w:spacing w:before="121"/>
              <w:ind w:left="57" w:right="475"/>
              <w:rPr>
                <w:lang w:val="ru-RU"/>
              </w:rPr>
            </w:pPr>
            <w:r w:rsidRPr="00E72DB0">
              <w:rPr>
                <w:lang w:val="ru-RU"/>
              </w:rPr>
              <w:t>Орган государственной власти субъектов Российской Федерации, осуществляющий государственное управление в сфере образования</w:t>
            </w:r>
          </w:p>
        </w:tc>
        <w:tc>
          <w:tcPr>
            <w:tcW w:w="4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DDE9" w14:textId="77777777" w:rsidR="002B1911" w:rsidRPr="00E72DB0" w:rsidRDefault="002B1911" w:rsidP="005D140F"/>
        </w:tc>
      </w:tr>
      <w:tr w:rsidR="002B1911" w14:paraId="790BE132" w14:textId="77777777" w:rsidTr="005D140F">
        <w:trPr>
          <w:trHeight w:hRule="exact" w:val="566"/>
          <w:jc w:val="center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9E2B" w14:textId="77777777" w:rsidR="002B1911" w:rsidRDefault="002B1911" w:rsidP="005D140F">
            <w:pPr>
              <w:pStyle w:val="TableParagraph"/>
              <w:kinsoku w:val="0"/>
              <w:overflowPunct w:val="0"/>
              <w:spacing w:before="188"/>
              <w:ind w:left="57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</w:p>
        </w:tc>
        <w:tc>
          <w:tcPr>
            <w:tcW w:w="4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A612" w14:textId="77777777" w:rsidR="002B1911" w:rsidRDefault="002B1911" w:rsidP="005D140F"/>
        </w:tc>
      </w:tr>
    </w:tbl>
    <w:p w14:paraId="57CB2124" w14:textId="77777777" w:rsidR="00124B46" w:rsidRDefault="00124B46" w:rsidP="002B1911">
      <w:pPr>
        <w:sectPr w:rsidR="00124B46" w:rsidSect="00906211">
          <w:pgSz w:w="11910" w:h="16840"/>
          <w:pgMar w:top="426" w:right="480" w:bottom="1134" w:left="1460" w:header="720" w:footer="720" w:gutter="0"/>
          <w:cols w:space="720" w:equalWidth="0">
            <w:col w:w="9970"/>
          </w:cols>
          <w:noEndnote/>
        </w:sectPr>
      </w:pPr>
    </w:p>
    <w:p w14:paraId="26C34429" w14:textId="77777777" w:rsidR="00124B46" w:rsidRDefault="00124B46" w:rsidP="005D140F"/>
    <w:p w14:paraId="2C1AA9D2" w14:textId="77777777" w:rsidR="00124B46" w:rsidRDefault="00124B46" w:rsidP="00124B46">
      <w:pPr>
        <w:pStyle w:val="a3"/>
        <w:kinsoku w:val="0"/>
        <w:overflowPunct w:val="0"/>
        <w:jc w:val="right"/>
        <w:rPr>
          <w:b/>
          <w:lang w:val="ru-RU"/>
        </w:rPr>
      </w:pPr>
      <w:r>
        <w:rPr>
          <w:b/>
          <w:lang w:val="ru-RU"/>
        </w:rPr>
        <w:t xml:space="preserve">Приложение №7 </w:t>
      </w:r>
    </w:p>
    <w:p w14:paraId="15F1975D" w14:textId="77777777" w:rsidR="00124B46" w:rsidRPr="00844D17" w:rsidRDefault="00124B46" w:rsidP="00124B46">
      <w:pPr>
        <w:pStyle w:val="a3"/>
        <w:kinsoku w:val="0"/>
        <w:overflowPunct w:val="0"/>
        <w:jc w:val="center"/>
        <w:rPr>
          <w:b/>
        </w:rPr>
      </w:pPr>
      <w:r w:rsidRPr="00844D17">
        <w:rPr>
          <w:b/>
        </w:rPr>
        <w:t>ОТЧЕТ</w:t>
      </w:r>
    </w:p>
    <w:p w14:paraId="7048757E" w14:textId="77777777" w:rsidR="00124B46" w:rsidRPr="00844D17" w:rsidRDefault="00124B46" w:rsidP="00124B46">
      <w:pPr>
        <w:pStyle w:val="a3"/>
        <w:kinsoku w:val="0"/>
        <w:overflowPunct w:val="0"/>
        <w:jc w:val="center"/>
      </w:pPr>
      <w:r w:rsidRPr="00844D17">
        <w:t xml:space="preserve">o </w:t>
      </w:r>
      <w:proofErr w:type="spellStart"/>
      <w:r w:rsidRPr="00844D17">
        <w:t>происшедших</w:t>
      </w:r>
      <w:proofErr w:type="spellEnd"/>
      <w:r w:rsidRPr="00844D17">
        <w:t xml:space="preserve"> </w:t>
      </w:r>
      <w:proofErr w:type="spellStart"/>
      <w:r w:rsidRPr="00844D17">
        <w:t>несчастных</w:t>
      </w:r>
      <w:proofErr w:type="spellEnd"/>
      <w:r w:rsidRPr="00844D17">
        <w:t xml:space="preserve"> </w:t>
      </w:r>
      <w:proofErr w:type="spellStart"/>
      <w:r w:rsidRPr="00844D17">
        <w:t>случаях</w:t>
      </w:r>
      <w:proofErr w:type="spellEnd"/>
      <w:r w:rsidRPr="00844D17">
        <w:t xml:space="preserve"> с </w:t>
      </w:r>
      <w:proofErr w:type="spellStart"/>
      <w:r w:rsidRPr="00844D17">
        <w:t>обучающимися</w:t>
      </w:r>
      <w:proofErr w:type="spellEnd"/>
      <w:r w:rsidRPr="00844D17">
        <w:t xml:space="preserve"> в </w:t>
      </w:r>
      <w:proofErr w:type="spellStart"/>
      <w:r w:rsidRPr="00844D17">
        <w:t>организации</w:t>
      </w:r>
      <w:proofErr w:type="spellEnd"/>
      <w:r w:rsidRPr="00844D17">
        <w:t xml:space="preserve">, </w:t>
      </w:r>
      <w:proofErr w:type="spellStart"/>
      <w:r w:rsidRPr="00844D17">
        <w:t>осуществляющей</w:t>
      </w:r>
      <w:proofErr w:type="spellEnd"/>
      <w:r w:rsidRPr="00844D17">
        <w:t xml:space="preserve"> </w:t>
      </w:r>
      <w:proofErr w:type="spellStart"/>
      <w:r w:rsidRPr="00844D17">
        <w:t>образовательную</w:t>
      </w:r>
      <w:proofErr w:type="spellEnd"/>
      <w:r w:rsidRPr="00844D17">
        <w:t xml:space="preserve">  </w:t>
      </w:r>
      <w:proofErr w:type="spellStart"/>
      <w:r w:rsidRPr="00844D17">
        <w:t>деятельность</w:t>
      </w:r>
      <w:proofErr w:type="spellEnd"/>
      <w:r w:rsidRPr="00844D17">
        <w:t xml:space="preserve"> </w:t>
      </w:r>
      <w:proofErr w:type="spellStart"/>
      <w:r w:rsidRPr="00844D17">
        <w:t>за</w:t>
      </w:r>
      <w:proofErr w:type="spellEnd"/>
      <w:r w:rsidRPr="00844D17">
        <w:t xml:space="preserve"> 20__год</w:t>
      </w:r>
    </w:p>
    <w:p w14:paraId="26D05125" w14:textId="77777777" w:rsidR="00124B46" w:rsidRPr="00844D17" w:rsidRDefault="00124B46" w:rsidP="00124B46">
      <w:pPr>
        <w:pStyle w:val="a3"/>
        <w:kinsoku w:val="0"/>
        <w:overflowPunct w:val="0"/>
        <w:spacing w:before="9"/>
        <w:jc w:val="center"/>
      </w:pPr>
    </w:p>
    <w:tbl>
      <w:tblPr>
        <w:tblW w:w="15388" w:type="dxa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744"/>
        <w:gridCol w:w="563"/>
        <w:gridCol w:w="417"/>
        <w:gridCol w:w="538"/>
        <w:gridCol w:w="533"/>
        <w:gridCol w:w="418"/>
        <w:gridCol w:w="532"/>
        <w:gridCol w:w="533"/>
        <w:gridCol w:w="668"/>
        <w:gridCol w:w="552"/>
        <w:gridCol w:w="552"/>
        <w:gridCol w:w="423"/>
        <w:gridCol w:w="566"/>
        <w:gridCol w:w="557"/>
        <w:gridCol w:w="428"/>
        <w:gridCol w:w="422"/>
        <w:gridCol w:w="552"/>
        <w:gridCol w:w="418"/>
        <w:gridCol w:w="418"/>
        <w:gridCol w:w="413"/>
        <w:gridCol w:w="427"/>
        <w:gridCol w:w="422"/>
        <w:gridCol w:w="423"/>
        <w:gridCol w:w="845"/>
        <w:gridCol w:w="1335"/>
        <w:gridCol w:w="1248"/>
      </w:tblGrid>
      <w:tr w:rsidR="00124B46" w:rsidRPr="00844D17" w14:paraId="429E3E77" w14:textId="77777777" w:rsidTr="00124B46">
        <w:trPr>
          <w:trHeight w:hRule="exact" w:val="524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C159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10" w:line="183" w:lineRule="exact"/>
              <w:jc w:val="center"/>
              <w:rPr>
                <w:w w:val="98"/>
                <w:sz w:val="16"/>
                <w:szCs w:val="16"/>
              </w:rPr>
            </w:pPr>
            <w:r w:rsidRPr="00844D17">
              <w:rPr>
                <w:w w:val="98"/>
                <w:sz w:val="16"/>
                <w:szCs w:val="16"/>
              </w:rPr>
              <w:t>N</w:t>
            </w:r>
          </w:p>
          <w:p w14:paraId="5D97430E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line="183" w:lineRule="exact"/>
              <w:ind w:left="94" w:right="82"/>
              <w:jc w:val="center"/>
            </w:pPr>
            <w:r w:rsidRPr="00844D17">
              <w:rPr>
                <w:sz w:val="16"/>
                <w:szCs w:val="16"/>
              </w:rPr>
              <w:t>п/п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541E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10"/>
              <w:ind w:left="81" w:right="52" w:hanging="4"/>
              <w:jc w:val="center"/>
            </w:pPr>
            <w:proofErr w:type="spellStart"/>
            <w:r w:rsidRPr="00844D17">
              <w:rPr>
                <w:sz w:val="16"/>
                <w:szCs w:val="16"/>
              </w:rPr>
              <w:t>Организ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ации</w:t>
            </w:r>
            <w:proofErr w:type="spellEnd"/>
            <w:r w:rsidRPr="00844D17">
              <w:rPr>
                <w:sz w:val="16"/>
                <w:szCs w:val="16"/>
              </w:rPr>
              <w:t xml:space="preserve">, </w:t>
            </w:r>
            <w:proofErr w:type="spellStart"/>
            <w:r w:rsidRPr="00844D17">
              <w:rPr>
                <w:sz w:val="16"/>
                <w:szCs w:val="16"/>
              </w:rPr>
              <w:t>осущест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вляющи</w:t>
            </w:r>
            <w:proofErr w:type="spellEnd"/>
            <w:r w:rsidRPr="00844D17">
              <w:rPr>
                <w:sz w:val="16"/>
                <w:szCs w:val="16"/>
              </w:rPr>
              <w:t xml:space="preserve"> е     </w:t>
            </w:r>
            <w:proofErr w:type="spellStart"/>
            <w:r w:rsidRPr="00844D17">
              <w:rPr>
                <w:spacing w:val="-1"/>
                <w:sz w:val="16"/>
                <w:szCs w:val="16"/>
              </w:rPr>
              <w:t>образова</w:t>
            </w:r>
            <w:proofErr w:type="spellEnd"/>
            <w:r w:rsidRPr="00844D17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тельную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pacing w:val="-1"/>
                <w:w w:val="95"/>
                <w:sz w:val="16"/>
                <w:szCs w:val="16"/>
              </w:rPr>
              <w:t>деятельн</w:t>
            </w:r>
            <w:proofErr w:type="spellEnd"/>
            <w:r w:rsidRPr="00844D17">
              <w:rPr>
                <w:spacing w:val="-1"/>
                <w:w w:val="95"/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ость</w:t>
            </w:r>
            <w:proofErr w:type="spellEnd"/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C92E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10"/>
              <w:ind w:left="76" w:right="49" w:firstLine="4"/>
              <w:jc w:val="center"/>
            </w:pPr>
            <w:proofErr w:type="spellStart"/>
            <w:r w:rsidRPr="00844D17">
              <w:rPr>
                <w:sz w:val="16"/>
                <w:szCs w:val="16"/>
              </w:rPr>
              <w:t>Всего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обуча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ющих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ся</w:t>
            </w:r>
            <w:proofErr w:type="spellEnd"/>
            <w:r w:rsidRPr="00844D17">
              <w:rPr>
                <w:sz w:val="16"/>
                <w:szCs w:val="16"/>
              </w:rPr>
              <w:t xml:space="preserve"> в </w:t>
            </w:r>
            <w:proofErr w:type="spellStart"/>
            <w:r w:rsidRPr="00844D17">
              <w:rPr>
                <w:sz w:val="16"/>
                <w:szCs w:val="16"/>
              </w:rPr>
              <w:t>образ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овате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w w:val="95"/>
                <w:sz w:val="16"/>
                <w:szCs w:val="16"/>
              </w:rPr>
              <w:t>льных</w:t>
            </w:r>
            <w:proofErr w:type="spellEnd"/>
            <w:r w:rsidRPr="00844D17">
              <w:rPr>
                <w:w w:val="95"/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орган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изаци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ях</w:t>
            </w:r>
            <w:proofErr w:type="spellEnd"/>
          </w:p>
        </w:tc>
        <w:tc>
          <w:tcPr>
            <w:tcW w:w="1021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D216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18"/>
                <w:szCs w:val="18"/>
              </w:rPr>
            </w:pPr>
          </w:p>
          <w:p w14:paraId="459570CE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"/>
              <w:ind w:left="3659" w:right="3689"/>
              <w:jc w:val="center"/>
            </w:pPr>
            <w:proofErr w:type="spellStart"/>
            <w:r w:rsidRPr="00844D17">
              <w:rPr>
                <w:sz w:val="16"/>
                <w:szCs w:val="16"/>
              </w:rPr>
              <w:t>Место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происшествия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несчастного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случая</w:t>
            </w:r>
            <w:proofErr w:type="spellEnd"/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6E5F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10"/>
              <w:ind w:left="72" w:right="50" w:firstLine="6"/>
              <w:jc w:val="center"/>
            </w:pPr>
            <w:proofErr w:type="spellStart"/>
            <w:r w:rsidRPr="00844D17">
              <w:rPr>
                <w:sz w:val="16"/>
                <w:szCs w:val="16"/>
              </w:rPr>
              <w:t>Всего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пострадав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ших</w:t>
            </w:r>
            <w:proofErr w:type="spellEnd"/>
            <w:r w:rsidRPr="00844D17">
              <w:rPr>
                <w:sz w:val="16"/>
                <w:szCs w:val="16"/>
              </w:rPr>
              <w:t xml:space="preserve"> в </w:t>
            </w:r>
            <w:proofErr w:type="spellStart"/>
            <w:r w:rsidRPr="00844D17">
              <w:rPr>
                <w:sz w:val="16"/>
                <w:szCs w:val="16"/>
              </w:rPr>
              <w:t>результат</w:t>
            </w:r>
            <w:proofErr w:type="spellEnd"/>
            <w:r w:rsidRPr="00844D17">
              <w:rPr>
                <w:sz w:val="16"/>
                <w:szCs w:val="16"/>
              </w:rPr>
              <w:t xml:space="preserve"> е       </w:t>
            </w:r>
            <w:proofErr w:type="spellStart"/>
            <w:r w:rsidRPr="00844D17">
              <w:rPr>
                <w:w w:val="95"/>
                <w:sz w:val="16"/>
                <w:szCs w:val="16"/>
              </w:rPr>
              <w:t>несчастны</w:t>
            </w:r>
            <w:proofErr w:type="spellEnd"/>
            <w:r w:rsidRPr="00844D17">
              <w:rPr>
                <w:w w:val="95"/>
                <w:sz w:val="16"/>
                <w:szCs w:val="16"/>
              </w:rPr>
              <w:t xml:space="preserve"> </w:t>
            </w:r>
            <w:r w:rsidRPr="00844D17">
              <w:rPr>
                <w:sz w:val="16"/>
                <w:szCs w:val="16"/>
              </w:rPr>
              <w:t xml:space="preserve">х </w:t>
            </w:r>
            <w:proofErr w:type="spellStart"/>
            <w:r w:rsidRPr="00844D17">
              <w:rPr>
                <w:sz w:val="16"/>
                <w:szCs w:val="16"/>
              </w:rPr>
              <w:t>случаев</w:t>
            </w:r>
            <w:proofErr w:type="spellEnd"/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FCB0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18"/>
                <w:szCs w:val="18"/>
              </w:rPr>
            </w:pPr>
          </w:p>
          <w:p w14:paraId="44E5E565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"/>
              <w:ind w:left="853" w:right="853"/>
              <w:jc w:val="center"/>
            </w:pPr>
            <w:r w:rsidRPr="00844D17">
              <w:rPr>
                <w:sz w:val="16"/>
                <w:szCs w:val="16"/>
              </w:rPr>
              <w:t xml:space="preserve">В </w:t>
            </w:r>
            <w:proofErr w:type="spellStart"/>
            <w:r w:rsidRPr="00844D17">
              <w:rPr>
                <w:sz w:val="16"/>
                <w:szCs w:val="16"/>
              </w:rPr>
              <w:t>том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числе</w:t>
            </w:r>
            <w:proofErr w:type="spellEnd"/>
          </w:p>
        </w:tc>
      </w:tr>
      <w:tr w:rsidR="00124B46" w:rsidRPr="00844D17" w14:paraId="6CADABB7" w14:textId="77777777" w:rsidTr="00124B46">
        <w:trPr>
          <w:trHeight w:hRule="exact" w:val="2732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F2EDA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"/>
              <w:ind w:left="853" w:right="853"/>
              <w:jc w:val="center"/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2FF1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"/>
              <w:ind w:left="853" w:right="853"/>
              <w:jc w:val="center"/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2D16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"/>
              <w:ind w:left="853" w:right="853"/>
              <w:jc w:val="center"/>
            </w:pP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541F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10"/>
              <w:ind w:left="79" w:right="62"/>
              <w:jc w:val="center"/>
            </w:pPr>
            <w:proofErr w:type="spellStart"/>
            <w:r w:rsidRPr="00844D17">
              <w:rPr>
                <w:sz w:val="16"/>
                <w:szCs w:val="16"/>
              </w:rPr>
              <w:t>Учебные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занятия</w:t>
            </w:r>
            <w:proofErr w:type="spellEnd"/>
            <w:r w:rsidRPr="00844D17">
              <w:rPr>
                <w:sz w:val="16"/>
                <w:szCs w:val="16"/>
              </w:rPr>
              <w:t xml:space="preserve"> и </w:t>
            </w:r>
            <w:proofErr w:type="spellStart"/>
            <w:r w:rsidRPr="00844D17">
              <w:rPr>
                <w:sz w:val="16"/>
                <w:szCs w:val="16"/>
              </w:rPr>
              <w:t>мероприятия</w:t>
            </w:r>
            <w:proofErr w:type="spellEnd"/>
            <w:r w:rsidRPr="00844D17">
              <w:rPr>
                <w:sz w:val="16"/>
                <w:szCs w:val="16"/>
              </w:rPr>
              <w:t xml:space="preserve">, </w:t>
            </w:r>
            <w:proofErr w:type="spellStart"/>
            <w:r w:rsidRPr="00844D17">
              <w:rPr>
                <w:sz w:val="16"/>
                <w:szCs w:val="16"/>
              </w:rPr>
              <w:t>перерывы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между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ними</w:t>
            </w:r>
            <w:proofErr w:type="spellEnd"/>
            <w:r w:rsidRPr="00844D17">
              <w:rPr>
                <w:sz w:val="16"/>
                <w:szCs w:val="16"/>
              </w:rPr>
              <w:t xml:space="preserve">, в </w:t>
            </w:r>
            <w:proofErr w:type="spellStart"/>
            <w:r w:rsidRPr="00844D17">
              <w:rPr>
                <w:sz w:val="16"/>
                <w:szCs w:val="16"/>
              </w:rPr>
              <w:t>соответствии</w:t>
            </w:r>
            <w:proofErr w:type="spellEnd"/>
            <w:r w:rsidRPr="00844D17">
              <w:rPr>
                <w:sz w:val="16"/>
                <w:szCs w:val="16"/>
              </w:rPr>
              <w:t xml:space="preserve"> с </w:t>
            </w:r>
            <w:proofErr w:type="spellStart"/>
            <w:r w:rsidRPr="00844D17">
              <w:rPr>
                <w:sz w:val="16"/>
                <w:szCs w:val="16"/>
              </w:rPr>
              <w:t>учебным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планом</w:t>
            </w:r>
            <w:proofErr w:type="spellEnd"/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0CC5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10"/>
              <w:ind w:left="172" w:right="153" w:firstLine="7"/>
              <w:jc w:val="center"/>
            </w:pPr>
            <w:proofErr w:type="spellStart"/>
            <w:r w:rsidRPr="00844D17">
              <w:rPr>
                <w:sz w:val="16"/>
                <w:szCs w:val="16"/>
              </w:rPr>
              <w:t>Занятия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по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физической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культуре</w:t>
            </w:r>
            <w:proofErr w:type="spellEnd"/>
            <w:r w:rsidRPr="00844D17">
              <w:rPr>
                <w:sz w:val="16"/>
                <w:szCs w:val="16"/>
              </w:rPr>
              <w:t xml:space="preserve"> в </w:t>
            </w:r>
            <w:proofErr w:type="spellStart"/>
            <w:r w:rsidRPr="00844D17">
              <w:rPr>
                <w:sz w:val="16"/>
                <w:szCs w:val="16"/>
              </w:rPr>
              <w:t>соответствии</w:t>
            </w:r>
            <w:proofErr w:type="spellEnd"/>
            <w:r w:rsidRPr="00844D17">
              <w:rPr>
                <w:sz w:val="16"/>
                <w:szCs w:val="16"/>
              </w:rPr>
              <w:t xml:space="preserve"> с </w:t>
            </w:r>
            <w:proofErr w:type="spellStart"/>
            <w:r w:rsidRPr="00844D17">
              <w:rPr>
                <w:sz w:val="16"/>
                <w:szCs w:val="16"/>
              </w:rPr>
              <w:t>учебным</w:t>
            </w:r>
            <w:proofErr w:type="spellEnd"/>
            <w:r w:rsidRPr="00844D17">
              <w:rPr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планом</w:t>
            </w:r>
            <w:proofErr w:type="spellEnd"/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9D6F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10"/>
              <w:ind w:left="144" w:right="121" w:hanging="2"/>
              <w:jc w:val="center"/>
              <w:rPr>
                <w:sz w:val="16"/>
                <w:szCs w:val="16"/>
              </w:rPr>
            </w:pPr>
            <w:proofErr w:type="spellStart"/>
            <w:r w:rsidRPr="00844D17">
              <w:rPr>
                <w:sz w:val="16"/>
                <w:szCs w:val="16"/>
              </w:rPr>
              <w:t>Внеаудиторные</w:t>
            </w:r>
            <w:proofErr w:type="spellEnd"/>
            <w:r w:rsidRPr="00844D17">
              <w:rPr>
                <w:sz w:val="16"/>
                <w:szCs w:val="16"/>
              </w:rPr>
              <w:t xml:space="preserve">, </w:t>
            </w:r>
            <w:proofErr w:type="spellStart"/>
            <w:r w:rsidRPr="00844D17">
              <w:rPr>
                <w:sz w:val="16"/>
                <w:szCs w:val="16"/>
              </w:rPr>
              <w:t>внеклассные</w:t>
            </w:r>
            <w:proofErr w:type="spellEnd"/>
            <w:r w:rsidRPr="00844D17">
              <w:rPr>
                <w:sz w:val="16"/>
                <w:szCs w:val="16"/>
              </w:rPr>
              <w:t xml:space="preserve"> и </w:t>
            </w:r>
            <w:proofErr w:type="spellStart"/>
            <w:r w:rsidRPr="00844D17">
              <w:rPr>
                <w:sz w:val="16"/>
                <w:szCs w:val="16"/>
              </w:rPr>
              <w:t>другие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мероприятия</w:t>
            </w:r>
            <w:proofErr w:type="spellEnd"/>
            <w:r w:rsidRPr="00844D17">
              <w:rPr>
                <w:sz w:val="16"/>
                <w:szCs w:val="16"/>
              </w:rPr>
              <w:t xml:space="preserve"> в</w:t>
            </w:r>
          </w:p>
          <w:p w14:paraId="70CD8A2E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3"/>
              <w:ind w:left="76" w:right="125"/>
              <w:jc w:val="center"/>
              <w:rPr>
                <w:w w:val="95"/>
                <w:sz w:val="16"/>
                <w:szCs w:val="16"/>
              </w:rPr>
            </w:pPr>
            <w:proofErr w:type="spellStart"/>
            <w:r w:rsidRPr="00844D17">
              <w:rPr>
                <w:sz w:val="16"/>
                <w:szCs w:val="16"/>
              </w:rPr>
              <w:t>выходные</w:t>
            </w:r>
            <w:proofErr w:type="spellEnd"/>
            <w:r w:rsidRPr="00844D17">
              <w:rPr>
                <w:sz w:val="16"/>
                <w:szCs w:val="16"/>
              </w:rPr>
              <w:t xml:space="preserve">, </w:t>
            </w:r>
            <w:proofErr w:type="spellStart"/>
            <w:r w:rsidRPr="00844D17">
              <w:rPr>
                <w:w w:val="95"/>
                <w:sz w:val="16"/>
                <w:szCs w:val="16"/>
              </w:rPr>
              <w:t>праздничные</w:t>
            </w:r>
            <w:proofErr w:type="spellEnd"/>
          </w:p>
          <w:p w14:paraId="183B0545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57" w:right="131"/>
              <w:jc w:val="center"/>
            </w:pPr>
            <w:r w:rsidRPr="00844D17">
              <w:rPr>
                <w:sz w:val="16"/>
                <w:szCs w:val="16"/>
              </w:rPr>
              <w:t xml:space="preserve">и </w:t>
            </w:r>
            <w:proofErr w:type="spellStart"/>
            <w:r w:rsidRPr="00844D17">
              <w:rPr>
                <w:sz w:val="16"/>
                <w:szCs w:val="16"/>
              </w:rPr>
              <w:t>каникулярные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дни</w:t>
            </w:r>
            <w:proofErr w:type="spellEnd"/>
            <w:r w:rsidRPr="00844D17">
              <w:rPr>
                <w:sz w:val="16"/>
                <w:szCs w:val="16"/>
              </w:rPr>
              <w:t xml:space="preserve">, </w:t>
            </w:r>
            <w:proofErr w:type="spellStart"/>
            <w:r w:rsidRPr="00844D17">
              <w:rPr>
                <w:sz w:val="16"/>
                <w:szCs w:val="16"/>
              </w:rPr>
              <w:t>проводимые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непосредственно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организацией</w:t>
            </w:r>
            <w:proofErr w:type="spellEnd"/>
            <w:r w:rsidRPr="00844D17">
              <w:rPr>
                <w:sz w:val="16"/>
                <w:szCs w:val="16"/>
              </w:rPr>
              <w:t xml:space="preserve">, </w:t>
            </w:r>
            <w:proofErr w:type="spellStart"/>
            <w:r w:rsidRPr="00844D17">
              <w:rPr>
                <w:sz w:val="16"/>
                <w:szCs w:val="16"/>
              </w:rPr>
              <w:t>осуществляющей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образовательную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D39A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10"/>
              <w:ind w:left="72" w:right="55" w:hanging="2"/>
              <w:jc w:val="center"/>
            </w:pPr>
            <w:proofErr w:type="spellStart"/>
            <w:r w:rsidRPr="00844D17">
              <w:rPr>
                <w:sz w:val="16"/>
                <w:szCs w:val="16"/>
              </w:rPr>
              <w:t>Учебная</w:t>
            </w:r>
            <w:proofErr w:type="spellEnd"/>
            <w:r w:rsidRPr="00844D17">
              <w:rPr>
                <w:sz w:val="16"/>
                <w:szCs w:val="16"/>
              </w:rPr>
              <w:t xml:space="preserve">, </w:t>
            </w:r>
            <w:proofErr w:type="spellStart"/>
            <w:r w:rsidRPr="00844D17">
              <w:rPr>
                <w:sz w:val="16"/>
                <w:szCs w:val="16"/>
              </w:rPr>
              <w:t>производственная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практика</w:t>
            </w:r>
            <w:proofErr w:type="spellEnd"/>
            <w:r w:rsidRPr="00844D17">
              <w:rPr>
                <w:sz w:val="16"/>
                <w:szCs w:val="16"/>
              </w:rPr>
              <w:t xml:space="preserve">, </w:t>
            </w:r>
            <w:proofErr w:type="spellStart"/>
            <w:r w:rsidRPr="00844D17">
              <w:rPr>
                <w:sz w:val="16"/>
                <w:szCs w:val="16"/>
              </w:rPr>
              <w:t>сельскохозяйственн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ые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работы</w:t>
            </w:r>
            <w:proofErr w:type="spellEnd"/>
            <w:r w:rsidRPr="00844D17">
              <w:rPr>
                <w:sz w:val="16"/>
                <w:szCs w:val="16"/>
              </w:rPr>
              <w:t xml:space="preserve">, </w:t>
            </w:r>
            <w:proofErr w:type="spellStart"/>
            <w:r w:rsidRPr="00844D17">
              <w:rPr>
                <w:sz w:val="16"/>
                <w:szCs w:val="16"/>
              </w:rPr>
              <w:t>общественно</w:t>
            </w:r>
            <w:proofErr w:type="spellEnd"/>
            <w:r w:rsidRPr="00844D17">
              <w:rPr>
                <w:sz w:val="16"/>
                <w:szCs w:val="16"/>
              </w:rPr>
              <w:t xml:space="preserve">- </w:t>
            </w:r>
            <w:proofErr w:type="spellStart"/>
            <w:r w:rsidRPr="00844D17">
              <w:rPr>
                <w:sz w:val="16"/>
                <w:szCs w:val="16"/>
              </w:rPr>
              <w:t>полезный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труд</w:t>
            </w:r>
            <w:proofErr w:type="spellEnd"/>
            <w:r w:rsidRPr="00844D17">
              <w:rPr>
                <w:sz w:val="16"/>
                <w:szCs w:val="16"/>
              </w:rPr>
              <w:t xml:space="preserve">, </w:t>
            </w:r>
            <w:proofErr w:type="spellStart"/>
            <w:r w:rsidRPr="00844D17">
              <w:rPr>
                <w:sz w:val="16"/>
                <w:szCs w:val="16"/>
              </w:rPr>
              <w:t>работы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на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учебно</w:t>
            </w:r>
            <w:proofErr w:type="spellEnd"/>
            <w:r w:rsidRPr="00844D17">
              <w:rPr>
                <w:sz w:val="16"/>
                <w:szCs w:val="16"/>
              </w:rPr>
              <w:t xml:space="preserve">- </w:t>
            </w:r>
            <w:proofErr w:type="spellStart"/>
            <w:r w:rsidRPr="00844D17">
              <w:rPr>
                <w:sz w:val="16"/>
                <w:szCs w:val="16"/>
              </w:rPr>
              <w:t>опытных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участках</w:t>
            </w:r>
            <w:proofErr w:type="spellEnd"/>
            <w:r w:rsidRPr="00844D17">
              <w:rPr>
                <w:sz w:val="16"/>
                <w:szCs w:val="16"/>
              </w:rPr>
              <w:t>,</w:t>
            </w:r>
            <w:r w:rsidRPr="00844D17">
              <w:rPr>
                <w:spacing w:val="-13"/>
                <w:sz w:val="16"/>
                <w:szCs w:val="16"/>
              </w:rPr>
              <w:t xml:space="preserve"> </w:t>
            </w:r>
            <w:r w:rsidRPr="00844D17">
              <w:rPr>
                <w:sz w:val="16"/>
                <w:szCs w:val="16"/>
              </w:rPr>
              <w:t xml:space="preserve">в </w:t>
            </w:r>
            <w:proofErr w:type="spellStart"/>
            <w:r w:rsidRPr="00844D17">
              <w:rPr>
                <w:sz w:val="16"/>
                <w:szCs w:val="16"/>
              </w:rPr>
              <w:t>лагерях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труда</w:t>
            </w:r>
            <w:proofErr w:type="spellEnd"/>
            <w:r w:rsidRPr="00844D17">
              <w:rPr>
                <w:sz w:val="16"/>
                <w:szCs w:val="16"/>
              </w:rPr>
              <w:t xml:space="preserve"> и </w:t>
            </w:r>
            <w:proofErr w:type="spellStart"/>
            <w:r w:rsidRPr="00844D17">
              <w:rPr>
                <w:sz w:val="16"/>
                <w:szCs w:val="16"/>
              </w:rPr>
              <w:t>отдыха</w:t>
            </w:r>
            <w:proofErr w:type="spellEnd"/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82E1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18"/>
                <w:szCs w:val="18"/>
              </w:rPr>
            </w:pPr>
          </w:p>
          <w:p w14:paraId="3D50B39A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72" w:right="56" w:firstLine="8"/>
              <w:jc w:val="center"/>
            </w:pPr>
            <w:proofErr w:type="spellStart"/>
            <w:r w:rsidRPr="00844D17">
              <w:rPr>
                <w:sz w:val="16"/>
                <w:szCs w:val="16"/>
              </w:rPr>
              <w:t>Спортивные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соревнования</w:t>
            </w:r>
            <w:proofErr w:type="spellEnd"/>
            <w:r w:rsidRPr="00844D17">
              <w:rPr>
                <w:sz w:val="16"/>
                <w:szCs w:val="16"/>
              </w:rPr>
              <w:t xml:space="preserve">, </w:t>
            </w:r>
            <w:proofErr w:type="spellStart"/>
            <w:r w:rsidRPr="00844D17">
              <w:rPr>
                <w:sz w:val="16"/>
                <w:szCs w:val="16"/>
              </w:rPr>
              <w:t>тренировки</w:t>
            </w:r>
            <w:proofErr w:type="spellEnd"/>
            <w:r w:rsidRPr="00844D17">
              <w:rPr>
                <w:sz w:val="16"/>
                <w:szCs w:val="16"/>
              </w:rPr>
              <w:t xml:space="preserve">, </w:t>
            </w:r>
            <w:proofErr w:type="spellStart"/>
            <w:r w:rsidRPr="00844D17">
              <w:rPr>
                <w:sz w:val="16"/>
                <w:szCs w:val="16"/>
              </w:rPr>
              <w:t>оздоровительные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мероприятия</w:t>
            </w:r>
            <w:proofErr w:type="spellEnd"/>
            <w:r w:rsidRPr="00844D17">
              <w:rPr>
                <w:sz w:val="16"/>
                <w:szCs w:val="16"/>
              </w:rPr>
              <w:t xml:space="preserve">, </w:t>
            </w:r>
            <w:proofErr w:type="spellStart"/>
            <w:r w:rsidRPr="00844D17">
              <w:rPr>
                <w:sz w:val="16"/>
                <w:szCs w:val="16"/>
              </w:rPr>
              <w:t>спортивные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лагеря</w:t>
            </w:r>
            <w:proofErr w:type="spellEnd"/>
            <w:r w:rsidRPr="00844D17">
              <w:rPr>
                <w:sz w:val="16"/>
                <w:szCs w:val="16"/>
              </w:rPr>
              <w:t xml:space="preserve">, </w:t>
            </w:r>
            <w:proofErr w:type="spellStart"/>
            <w:r w:rsidRPr="00844D17">
              <w:rPr>
                <w:sz w:val="16"/>
                <w:szCs w:val="16"/>
              </w:rPr>
              <w:t>загородные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дачи</w:t>
            </w:r>
            <w:proofErr w:type="spellEnd"/>
            <w:r w:rsidRPr="00844D17">
              <w:rPr>
                <w:sz w:val="16"/>
                <w:szCs w:val="16"/>
              </w:rPr>
              <w:t xml:space="preserve">, </w:t>
            </w:r>
            <w:proofErr w:type="spellStart"/>
            <w:r w:rsidRPr="00844D17">
              <w:rPr>
                <w:sz w:val="16"/>
                <w:szCs w:val="16"/>
              </w:rPr>
              <w:t>экскурсии</w:t>
            </w:r>
            <w:proofErr w:type="spellEnd"/>
            <w:r w:rsidRPr="00844D17">
              <w:rPr>
                <w:sz w:val="16"/>
                <w:szCs w:val="16"/>
              </w:rPr>
              <w:t xml:space="preserve">, </w:t>
            </w:r>
            <w:proofErr w:type="spellStart"/>
            <w:r w:rsidRPr="00844D17">
              <w:rPr>
                <w:sz w:val="16"/>
                <w:szCs w:val="16"/>
              </w:rPr>
              <w:t>походы</w:t>
            </w:r>
            <w:proofErr w:type="spellEnd"/>
            <w:r w:rsidRPr="00844D17">
              <w:rPr>
                <w:sz w:val="16"/>
                <w:szCs w:val="16"/>
              </w:rPr>
              <w:t>,</w:t>
            </w:r>
            <w:r w:rsidRPr="00844D17">
              <w:rPr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прогулки</w:t>
            </w:r>
            <w:proofErr w:type="spellEnd"/>
            <w:r w:rsidRPr="00844D17">
              <w:rPr>
                <w:sz w:val="16"/>
                <w:szCs w:val="16"/>
              </w:rPr>
              <w:t xml:space="preserve">, </w:t>
            </w:r>
            <w:proofErr w:type="spellStart"/>
            <w:r w:rsidRPr="00844D17">
              <w:rPr>
                <w:sz w:val="16"/>
                <w:szCs w:val="16"/>
              </w:rPr>
              <w:t>экспедиции</w:t>
            </w:r>
            <w:proofErr w:type="spellEnd"/>
            <w:r w:rsidRPr="00844D17">
              <w:rPr>
                <w:sz w:val="16"/>
                <w:szCs w:val="16"/>
              </w:rPr>
              <w:t xml:space="preserve"> и </w:t>
            </w:r>
            <w:proofErr w:type="spellStart"/>
            <w:r w:rsidRPr="00844D17">
              <w:rPr>
                <w:sz w:val="16"/>
                <w:szCs w:val="16"/>
              </w:rPr>
              <w:t>другие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мероприятия</w:t>
            </w:r>
            <w:proofErr w:type="spellEnd"/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E7D2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10"/>
              <w:ind w:left="124" w:right="97" w:firstLine="1"/>
              <w:jc w:val="center"/>
            </w:pPr>
            <w:proofErr w:type="spellStart"/>
            <w:r w:rsidRPr="00844D17">
              <w:rPr>
                <w:sz w:val="16"/>
                <w:szCs w:val="16"/>
              </w:rPr>
              <w:t>Следование</w:t>
            </w:r>
            <w:proofErr w:type="spellEnd"/>
            <w:r w:rsidRPr="00844D17">
              <w:rPr>
                <w:sz w:val="16"/>
                <w:szCs w:val="16"/>
              </w:rPr>
              <w:t xml:space="preserve"> к </w:t>
            </w:r>
            <w:proofErr w:type="spellStart"/>
            <w:r w:rsidRPr="00844D17">
              <w:rPr>
                <w:sz w:val="16"/>
                <w:szCs w:val="16"/>
              </w:rPr>
              <w:t>месту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проведения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учебных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занятий</w:t>
            </w:r>
            <w:proofErr w:type="spellEnd"/>
            <w:r w:rsidRPr="00844D17">
              <w:rPr>
                <w:sz w:val="16"/>
                <w:szCs w:val="16"/>
              </w:rPr>
              <w:t xml:space="preserve">, </w:t>
            </w:r>
            <w:proofErr w:type="spellStart"/>
            <w:r w:rsidRPr="00844D17">
              <w:rPr>
                <w:sz w:val="16"/>
                <w:szCs w:val="16"/>
              </w:rPr>
              <w:t>мероприятий</w:t>
            </w:r>
            <w:proofErr w:type="spellEnd"/>
            <w:r w:rsidRPr="00844D17">
              <w:rPr>
                <w:spacing w:val="-14"/>
                <w:sz w:val="16"/>
                <w:szCs w:val="16"/>
              </w:rPr>
              <w:t xml:space="preserve"> </w:t>
            </w:r>
            <w:r w:rsidRPr="00844D17">
              <w:rPr>
                <w:sz w:val="16"/>
                <w:szCs w:val="16"/>
              </w:rPr>
              <w:t xml:space="preserve">и </w:t>
            </w:r>
            <w:proofErr w:type="spellStart"/>
            <w:r w:rsidRPr="00844D17">
              <w:rPr>
                <w:sz w:val="16"/>
                <w:szCs w:val="16"/>
              </w:rPr>
              <w:t>обратно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транспортом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или</w:t>
            </w:r>
            <w:proofErr w:type="spellEnd"/>
            <w:r w:rsidRPr="00844D17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пешком</w:t>
            </w:r>
            <w:proofErr w:type="spellEnd"/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4B11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10"/>
              <w:ind w:left="81" w:right="49" w:hanging="5"/>
              <w:jc w:val="center"/>
            </w:pPr>
            <w:proofErr w:type="spellStart"/>
            <w:r w:rsidRPr="00844D17">
              <w:rPr>
                <w:sz w:val="16"/>
                <w:szCs w:val="16"/>
              </w:rPr>
              <w:t>Осуществление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иных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правомерных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действий</w:t>
            </w:r>
            <w:proofErr w:type="spellEnd"/>
            <w:r w:rsidRPr="00844D17">
              <w:rPr>
                <w:sz w:val="16"/>
                <w:szCs w:val="16"/>
              </w:rPr>
              <w:t xml:space="preserve">, в </w:t>
            </w:r>
            <w:proofErr w:type="spellStart"/>
            <w:r w:rsidRPr="00844D17">
              <w:rPr>
                <w:sz w:val="16"/>
                <w:szCs w:val="16"/>
              </w:rPr>
              <w:t>том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числе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направленных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на</w:t>
            </w:r>
            <w:proofErr w:type="spellEnd"/>
            <w:r w:rsidRPr="00844D17">
              <w:rPr>
                <w:sz w:val="16"/>
                <w:szCs w:val="16"/>
              </w:rPr>
              <w:t xml:space="preserve">         </w:t>
            </w:r>
            <w:proofErr w:type="spellStart"/>
            <w:r w:rsidRPr="00844D17">
              <w:rPr>
                <w:w w:val="95"/>
                <w:sz w:val="16"/>
                <w:szCs w:val="16"/>
              </w:rPr>
              <w:t>предотвращение</w:t>
            </w:r>
            <w:proofErr w:type="spellEnd"/>
            <w:r w:rsidRPr="00844D17">
              <w:rPr>
                <w:w w:val="95"/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катастроф</w:t>
            </w:r>
            <w:proofErr w:type="spellEnd"/>
            <w:r w:rsidRPr="00844D17">
              <w:rPr>
                <w:sz w:val="16"/>
                <w:szCs w:val="16"/>
              </w:rPr>
              <w:t xml:space="preserve">, </w:t>
            </w:r>
            <w:proofErr w:type="spellStart"/>
            <w:r w:rsidRPr="00844D17">
              <w:rPr>
                <w:sz w:val="16"/>
                <w:szCs w:val="16"/>
              </w:rPr>
              <w:t>аварий</w:t>
            </w:r>
            <w:proofErr w:type="spellEnd"/>
            <w:r w:rsidRPr="00844D17">
              <w:rPr>
                <w:sz w:val="16"/>
                <w:szCs w:val="16"/>
              </w:rPr>
              <w:t xml:space="preserve">, </w:t>
            </w:r>
            <w:proofErr w:type="spellStart"/>
            <w:r w:rsidRPr="00844D17">
              <w:rPr>
                <w:sz w:val="16"/>
                <w:szCs w:val="16"/>
              </w:rPr>
              <w:t>иных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чрезвычайных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обстоятельств</w:t>
            </w:r>
            <w:proofErr w:type="spellEnd"/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4949B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10"/>
              <w:ind w:left="81" w:right="49" w:hanging="5"/>
              <w:jc w:val="center"/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D874" w14:textId="77777777" w:rsidR="00124B46" w:rsidRPr="00844D17" w:rsidRDefault="00124B46" w:rsidP="008818BD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</w:p>
          <w:p w14:paraId="696D7AF5" w14:textId="77777777" w:rsidR="00124B46" w:rsidRPr="00844D17" w:rsidRDefault="00124B46" w:rsidP="008818BD">
            <w:pPr>
              <w:pStyle w:val="TableParagraph"/>
              <w:kinsoku w:val="0"/>
              <w:overflowPunct w:val="0"/>
              <w:jc w:val="center"/>
            </w:pPr>
          </w:p>
          <w:p w14:paraId="2812F846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268" w:right="247" w:firstLine="6"/>
              <w:jc w:val="center"/>
              <w:rPr>
                <w:sz w:val="16"/>
                <w:szCs w:val="16"/>
              </w:rPr>
            </w:pPr>
            <w:proofErr w:type="spellStart"/>
            <w:r w:rsidRPr="00844D17">
              <w:rPr>
                <w:sz w:val="16"/>
                <w:szCs w:val="16"/>
              </w:rPr>
              <w:t>Всего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w w:val="95"/>
                <w:sz w:val="16"/>
                <w:szCs w:val="16"/>
              </w:rPr>
              <w:t>пострадавш</w:t>
            </w:r>
            <w:proofErr w:type="spellEnd"/>
            <w:r w:rsidRPr="00844D17">
              <w:rPr>
                <w:w w:val="95"/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их</w:t>
            </w:r>
            <w:proofErr w:type="spellEnd"/>
            <w:r w:rsidRPr="00844D17">
              <w:rPr>
                <w:sz w:val="16"/>
                <w:szCs w:val="16"/>
              </w:rPr>
              <w:t xml:space="preserve"> в</w:t>
            </w:r>
          </w:p>
          <w:p w14:paraId="7ACB6526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278" w:hanging="154"/>
              <w:jc w:val="center"/>
              <w:rPr>
                <w:sz w:val="16"/>
                <w:szCs w:val="16"/>
              </w:rPr>
            </w:pPr>
            <w:proofErr w:type="spellStart"/>
            <w:r w:rsidRPr="00844D17">
              <w:rPr>
                <w:sz w:val="16"/>
                <w:szCs w:val="16"/>
              </w:rPr>
              <w:t>результате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w w:val="95"/>
                <w:sz w:val="16"/>
                <w:szCs w:val="16"/>
              </w:rPr>
              <w:t>несчастных</w:t>
            </w:r>
            <w:proofErr w:type="spellEnd"/>
            <w:r w:rsidRPr="00844D17">
              <w:rPr>
                <w:w w:val="95"/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случаев</w:t>
            </w:r>
            <w:proofErr w:type="spellEnd"/>
            <w:r w:rsidRPr="00844D17">
              <w:rPr>
                <w:sz w:val="16"/>
                <w:szCs w:val="16"/>
              </w:rPr>
              <w:t xml:space="preserve"> с</w:t>
            </w:r>
          </w:p>
          <w:p w14:paraId="67F46D32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line="244" w:lineRule="auto"/>
              <w:ind w:left="120" w:firstLine="14"/>
              <w:jc w:val="center"/>
              <w:rPr>
                <w:sz w:val="16"/>
                <w:szCs w:val="16"/>
              </w:rPr>
            </w:pPr>
            <w:proofErr w:type="spellStart"/>
            <w:r w:rsidRPr="00844D17">
              <w:rPr>
                <w:sz w:val="16"/>
                <w:szCs w:val="16"/>
              </w:rPr>
              <w:t>тяжелыми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последствия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ми</w:t>
            </w:r>
            <w:proofErr w:type="spellEnd"/>
            <w:r w:rsidRPr="00844D17">
              <w:rPr>
                <w:sz w:val="16"/>
                <w:szCs w:val="16"/>
              </w:rPr>
              <w:t>,</w:t>
            </w:r>
          </w:p>
          <w:p w14:paraId="270E03E3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line="242" w:lineRule="auto"/>
              <w:ind w:left="115" w:right="94" w:hanging="3"/>
              <w:jc w:val="center"/>
              <w:rPr>
                <w:sz w:val="16"/>
                <w:szCs w:val="16"/>
              </w:rPr>
            </w:pPr>
            <w:proofErr w:type="spellStart"/>
            <w:r w:rsidRPr="00844D17">
              <w:rPr>
                <w:sz w:val="16"/>
                <w:szCs w:val="16"/>
              </w:rPr>
              <w:t>установлена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инвалиднос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ть</w:t>
            </w:r>
            <w:proofErr w:type="spellEnd"/>
            <w:r w:rsidRPr="00844D17">
              <w:rPr>
                <w:spacing w:val="-12"/>
                <w:sz w:val="16"/>
                <w:szCs w:val="16"/>
              </w:rPr>
              <w:t xml:space="preserve"> </w:t>
            </w:r>
            <w:r w:rsidRPr="00844D17">
              <w:rPr>
                <w:sz w:val="16"/>
                <w:szCs w:val="16"/>
              </w:rPr>
              <w:t>I, II,</w:t>
            </w:r>
            <w:r w:rsidRPr="00844D17">
              <w:rPr>
                <w:spacing w:val="-7"/>
                <w:sz w:val="16"/>
                <w:szCs w:val="16"/>
              </w:rPr>
              <w:t xml:space="preserve"> </w:t>
            </w:r>
            <w:r w:rsidRPr="00844D17">
              <w:rPr>
                <w:sz w:val="16"/>
                <w:szCs w:val="16"/>
              </w:rPr>
              <w:t>III</w:t>
            </w:r>
          </w:p>
          <w:p w14:paraId="5FB7E472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5" w:line="182" w:lineRule="exact"/>
              <w:ind w:left="52" w:right="31" w:firstLine="1"/>
              <w:jc w:val="center"/>
            </w:pPr>
            <w:proofErr w:type="spellStart"/>
            <w:r w:rsidRPr="00844D17">
              <w:rPr>
                <w:sz w:val="16"/>
                <w:szCs w:val="16"/>
              </w:rPr>
              <w:t>группы</w:t>
            </w:r>
            <w:proofErr w:type="spellEnd"/>
            <w:r w:rsidRPr="00844D17">
              <w:rPr>
                <w:sz w:val="16"/>
                <w:szCs w:val="16"/>
              </w:rPr>
              <w:t>/</w:t>
            </w:r>
            <w:proofErr w:type="spellStart"/>
            <w:r w:rsidRPr="00844D17">
              <w:rPr>
                <w:sz w:val="16"/>
                <w:szCs w:val="16"/>
              </w:rPr>
              <w:t>кате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гория</w:t>
            </w:r>
            <w:proofErr w:type="spellEnd"/>
            <w:r w:rsidRPr="00844D17">
              <w:rPr>
                <w:sz w:val="16"/>
                <w:szCs w:val="16"/>
              </w:rPr>
              <w:t xml:space="preserve">  </w:t>
            </w:r>
            <w:r w:rsidRPr="00844D17">
              <w:rPr>
                <w:w w:val="95"/>
                <w:sz w:val="16"/>
                <w:szCs w:val="16"/>
              </w:rPr>
              <w:t>"</w:t>
            </w:r>
            <w:proofErr w:type="spellStart"/>
            <w:r w:rsidRPr="00844D17">
              <w:rPr>
                <w:w w:val="95"/>
                <w:sz w:val="16"/>
                <w:szCs w:val="16"/>
              </w:rPr>
              <w:t>ребенокинвалид</w:t>
            </w:r>
            <w:proofErr w:type="spellEnd"/>
            <w:r w:rsidRPr="00844D17">
              <w:rPr>
                <w:w w:val="95"/>
                <w:sz w:val="16"/>
                <w:szCs w:val="16"/>
              </w:rPr>
              <w:t>"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C01C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10"/>
              <w:ind w:left="86" w:right="68" w:firstLine="9"/>
              <w:jc w:val="center"/>
            </w:pPr>
            <w:proofErr w:type="spellStart"/>
            <w:r w:rsidRPr="00844D17">
              <w:rPr>
                <w:sz w:val="16"/>
                <w:szCs w:val="16"/>
              </w:rPr>
              <w:t>Всего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пострадавших</w:t>
            </w:r>
            <w:proofErr w:type="spellEnd"/>
            <w:r w:rsidRPr="00844D17">
              <w:rPr>
                <w:spacing w:val="-15"/>
                <w:sz w:val="16"/>
                <w:szCs w:val="16"/>
              </w:rPr>
              <w:t xml:space="preserve"> </w:t>
            </w:r>
            <w:r w:rsidRPr="00844D17">
              <w:rPr>
                <w:sz w:val="16"/>
                <w:szCs w:val="16"/>
              </w:rPr>
              <w:t xml:space="preserve">в </w:t>
            </w:r>
            <w:proofErr w:type="spellStart"/>
            <w:r w:rsidRPr="00844D17">
              <w:rPr>
                <w:sz w:val="16"/>
                <w:szCs w:val="16"/>
              </w:rPr>
              <w:t>результате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несчастных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случаев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со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смертельным</w:t>
            </w:r>
            <w:proofErr w:type="spellEnd"/>
            <w:r w:rsidRPr="00844D17">
              <w:rPr>
                <w:sz w:val="16"/>
                <w:szCs w:val="16"/>
              </w:rPr>
              <w:t xml:space="preserve"> </w:t>
            </w:r>
            <w:proofErr w:type="spellStart"/>
            <w:r w:rsidRPr="00844D17">
              <w:rPr>
                <w:sz w:val="16"/>
                <w:szCs w:val="16"/>
              </w:rPr>
              <w:t>исходом</w:t>
            </w:r>
            <w:proofErr w:type="spellEnd"/>
          </w:p>
        </w:tc>
      </w:tr>
      <w:tr w:rsidR="00124B46" w:rsidRPr="00844D17" w14:paraId="515783A8" w14:textId="77777777" w:rsidTr="00124B46">
        <w:trPr>
          <w:trHeight w:hRule="exact" w:val="672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17880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10"/>
              <w:ind w:left="86" w:right="68" w:firstLine="9"/>
              <w:jc w:val="center"/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AB6E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10"/>
              <w:ind w:left="86" w:right="68" w:firstLine="9"/>
              <w:jc w:val="center"/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6822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10"/>
              <w:ind w:left="86" w:right="68" w:firstLine="9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8E400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3"/>
                <w:szCs w:val="23"/>
              </w:rPr>
            </w:pPr>
          </w:p>
          <w:p w14:paraId="283FB363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right="2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9935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3"/>
                <w:szCs w:val="23"/>
              </w:rPr>
            </w:pPr>
          </w:p>
          <w:p w14:paraId="39EF6198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right="1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C7CE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3"/>
                <w:szCs w:val="23"/>
              </w:rPr>
            </w:pPr>
          </w:p>
          <w:p w14:paraId="5420FD88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right="11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2021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3"/>
                <w:szCs w:val="23"/>
              </w:rPr>
            </w:pPr>
          </w:p>
          <w:p w14:paraId="0FFC3DAD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right="2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C55A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3"/>
                <w:szCs w:val="23"/>
              </w:rPr>
            </w:pPr>
          </w:p>
          <w:p w14:paraId="7C5DEDAD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right="14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F9D6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3"/>
                <w:szCs w:val="23"/>
              </w:rPr>
            </w:pPr>
          </w:p>
          <w:p w14:paraId="0E44677A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82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79E6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3"/>
                <w:szCs w:val="23"/>
              </w:rPr>
            </w:pPr>
          </w:p>
          <w:p w14:paraId="1E4B70CE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259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593D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3"/>
                <w:szCs w:val="23"/>
              </w:rPr>
            </w:pPr>
          </w:p>
          <w:p w14:paraId="7FF36128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201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403B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3"/>
                <w:szCs w:val="23"/>
              </w:rPr>
            </w:pPr>
          </w:p>
          <w:p w14:paraId="4723E549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91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F0CB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3"/>
                <w:szCs w:val="23"/>
              </w:rPr>
            </w:pPr>
          </w:p>
          <w:p w14:paraId="2F657C54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34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8186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3"/>
                <w:szCs w:val="23"/>
              </w:rPr>
            </w:pPr>
          </w:p>
          <w:p w14:paraId="61F8D7CE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216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9C8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3"/>
                <w:szCs w:val="23"/>
              </w:rPr>
            </w:pPr>
          </w:p>
          <w:p w14:paraId="06C45F5F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96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7E74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3"/>
                <w:szCs w:val="23"/>
              </w:rPr>
            </w:pPr>
          </w:p>
          <w:p w14:paraId="207EF1CC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34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E7CA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3"/>
                <w:szCs w:val="23"/>
              </w:rPr>
            </w:pPr>
          </w:p>
          <w:p w14:paraId="73DF1190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right="1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B1B4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3"/>
                <w:szCs w:val="23"/>
              </w:rPr>
            </w:pPr>
          </w:p>
          <w:p w14:paraId="6EFB31E9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96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AA96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3"/>
                <w:szCs w:val="23"/>
              </w:rPr>
            </w:pPr>
          </w:p>
          <w:p w14:paraId="3BBB088C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43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A45A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3"/>
                <w:szCs w:val="23"/>
              </w:rPr>
            </w:pPr>
          </w:p>
          <w:p w14:paraId="6B04BABA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49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6DF4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3"/>
                <w:szCs w:val="23"/>
              </w:rPr>
            </w:pPr>
          </w:p>
          <w:p w14:paraId="5392F132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29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F6E9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3"/>
                <w:szCs w:val="23"/>
              </w:rPr>
            </w:pPr>
          </w:p>
          <w:p w14:paraId="627C2A20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right="2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F387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3"/>
                <w:szCs w:val="23"/>
              </w:rPr>
            </w:pPr>
          </w:p>
          <w:p w14:paraId="65535D14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right="1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BCB4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23"/>
                <w:szCs w:val="23"/>
              </w:rPr>
            </w:pPr>
          </w:p>
          <w:p w14:paraId="4B222992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34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9A41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34"/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7B61B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34"/>
              <w:jc w:val="center"/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2BCF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34"/>
              <w:jc w:val="center"/>
            </w:pPr>
          </w:p>
        </w:tc>
      </w:tr>
      <w:tr w:rsidR="00124B46" w:rsidRPr="00844D17" w14:paraId="78BF1DEC" w14:textId="77777777" w:rsidTr="00124B46">
        <w:trPr>
          <w:trHeight w:hRule="exact" w:val="57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AD9B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55AAEA86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6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0101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63D75389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963F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360CC2CF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4376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131ACB8E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B738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3E248E66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right="1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BB98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5B647635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right="6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7ADBD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7F71075E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ADF1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3601B5B7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right="5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0C09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28CBBE51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201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E572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597F0CD8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211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B0C7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39B6BB3A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63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8081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6303A5EF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63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B032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41D136FF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96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9D65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7A9DED7A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72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4D98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482985D4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63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E609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2328E72D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91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5F38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7B06D82F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71" w:right="78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7231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3649AA07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63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9B6B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55B33FA5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100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D8CBC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2F2CE270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96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A9DE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233C98EB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91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3F18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6B585FBF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76" w:right="78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0F09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0B738E6F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71" w:right="78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BFAB5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113DEF69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96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5A27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448D36D3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282" w:right="289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2061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7350205F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523" w:right="539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6D585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0F6A36A5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484" w:right="492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124B46" w:rsidRPr="00844D17" w14:paraId="4916803F" w14:textId="77777777" w:rsidTr="00124B46">
        <w:trPr>
          <w:trHeight w:hRule="exact" w:val="56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D999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18"/>
                <w:szCs w:val="18"/>
              </w:rPr>
            </w:pPr>
          </w:p>
          <w:p w14:paraId="3107ADF5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6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4EA6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18"/>
                <w:szCs w:val="18"/>
              </w:rPr>
            </w:pPr>
          </w:p>
          <w:p w14:paraId="103AE417" w14:textId="77777777" w:rsidR="00124B46" w:rsidRPr="00844D17" w:rsidRDefault="00124B46" w:rsidP="008818BD">
            <w:pPr>
              <w:pStyle w:val="TableParagraph"/>
              <w:kinsoku w:val="0"/>
              <w:overflowPunct w:val="0"/>
              <w:ind w:left="57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ДОУ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F928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5337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3D19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CB2EF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6645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5130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7C67" w14:textId="77777777" w:rsidR="00124B46" w:rsidRPr="00844D17" w:rsidRDefault="00124B46" w:rsidP="008818BD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2659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1279B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5687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3E20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3D98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E69C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A1D9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DDFF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4327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D588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9C40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EE8F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BD57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80D4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3721" w14:textId="77777777" w:rsidR="00124B46" w:rsidRPr="00844D17" w:rsidRDefault="00124B46" w:rsidP="008818BD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DF68" w14:textId="77777777" w:rsidR="00124B46" w:rsidRPr="00844D17" w:rsidRDefault="00124B46" w:rsidP="008818BD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5A45" w14:textId="77777777" w:rsidR="00124B46" w:rsidRPr="00844D17" w:rsidRDefault="00124B46" w:rsidP="008818BD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D977" w14:textId="77777777" w:rsidR="00124B46" w:rsidRPr="00844D17" w:rsidRDefault="00124B46" w:rsidP="008818BD">
            <w:pPr>
              <w:jc w:val="center"/>
            </w:pPr>
          </w:p>
        </w:tc>
      </w:tr>
      <w:tr w:rsidR="00124B46" w:rsidRPr="00844D17" w14:paraId="75350564" w14:textId="77777777" w:rsidTr="00124B46">
        <w:trPr>
          <w:trHeight w:hRule="exact" w:val="19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DECE" w14:textId="77777777" w:rsidR="00124B46" w:rsidRPr="00844D17" w:rsidRDefault="00124B46" w:rsidP="008818BD">
            <w:pPr>
              <w:pStyle w:val="TableParagraph"/>
              <w:kinsoku w:val="0"/>
              <w:overflowPunct w:val="0"/>
              <w:jc w:val="center"/>
            </w:pPr>
          </w:p>
          <w:p w14:paraId="436A7095" w14:textId="77777777" w:rsidR="00124B46" w:rsidRPr="00844D17" w:rsidRDefault="00124B46" w:rsidP="008818BD">
            <w:pPr>
              <w:pStyle w:val="TableParagraph"/>
              <w:kinsoku w:val="0"/>
              <w:overflowPunct w:val="0"/>
              <w:jc w:val="center"/>
            </w:pPr>
          </w:p>
          <w:p w14:paraId="656DE5C2" w14:textId="77777777" w:rsidR="00124B46" w:rsidRPr="00844D17" w:rsidRDefault="00124B46" w:rsidP="008818BD">
            <w:pPr>
              <w:pStyle w:val="TableParagraph"/>
              <w:kinsoku w:val="0"/>
              <w:overflowPunct w:val="0"/>
              <w:jc w:val="center"/>
            </w:pPr>
          </w:p>
          <w:p w14:paraId="44143751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53"/>
              <w:ind w:left="6"/>
              <w:jc w:val="center"/>
            </w:pPr>
            <w:r w:rsidRPr="00844D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AF138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  <w:p w14:paraId="1124E689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110"/>
              <w:ind w:left="79" w:right="62"/>
              <w:jc w:val="center"/>
            </w:pPr>
            <w:proofErr w:type="spellStart"/>
            <w:r w:rsidRPr="00844D17">
              <w:rPr>
                <w:sz w:val="16"/>
                <w:szCs w:val="16"/>
              </w:rPr>
              <w:t>Общ</w:t>
            </w:r>
            <w:r>
              <w:rPr>
                <w:sz w:val="16"/>
                <w:szCs w:val="16"/>
              </w:rPr>
              <w:t>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образ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овате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льная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орган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изаци</w:t>
            </w:r>
            <w:r w:rsidRPr="00844D17">
              <w:rPr>
                <w:sz w:val="16"/>
                <w:szCs w:val="16"/>
              </w:rPr>
              <w:t>я</w:t>
            </w:r>
            <w:proofErr w:type="spellEnd"/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CCC8B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C1DF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4587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2AC1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F85F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0836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E632" w14:textId="77777777" w:rsidR="00124B46" w:rsidRPr="00844D17" w:rsidRDefault="00124B46" w:rsidP="008818BD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D931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FC27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255A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EEF2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A07F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3CECC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5DD2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928D8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9B25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A885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B422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5092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D12B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608B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B35A" w14:textId="77777777" w:rsidR="00124B46" w:rsidRPr="00844D17" w:rsidRDefault="00124B46" w:rsidP="008818BD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4B1B" w14:textId="77777777" w:rsidR="00124B46" w:rsidRPr="00844D17" w:rsidRDefault="00124B46" w:rsidP="008818BD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0242" w14:textId="77777777" w:rsidR="00124B46" w:rsidRPr="00844D17" w:rsidRDefault="00124B46" w:rsidP="008818BD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6156" w14:textId="77777777" w:rsidR="00124B46" w:rsidRPr="00844D17" w:rsidRDefault="00124B46" w:rsidP="008818BD">
            <w:pPr>
              <w:jc w:val="center"/>
            </w:pPr>
          </w:p>
        </w:tc>
      </w:tr>
      <w:tr w:rsidR="00124B46" w:rsidRPr="00844D17" w14:paraId="7453792E" w14:textId="77777777" w:rsidTr="00124B46">
        <w:trPr>
          <w:trHeight w:hRule="exact" w:val="165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D5C7" w14:textId="77777777" w:rsidR="00124B46" w:rsidRPr="00844D17" w:rsidRDefault="00124B46" w:rsidP="008818BD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DDEE" w14:textId="77777777" w:rsidR="00124B46" w:rsidRPr="00844D17" w:rsidRDefault="00124B46" w:rsidP="008818B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19"/>
                <w:szCs w:val="19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BB480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5F74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C486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2B48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6ADC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3D96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57CB" w14:textId="77777777" w:rsidR="00124B46" w:rsidRPr="00844D17" w:rsidRDefault="00124B46" w:rsidP="008818BD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6D858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7A64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20AD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5839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17893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482A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45E7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962B" w14:textId="77777777" w:rsidR="00124B46" w:rsidRPr="00844D17" w:rsidRDefault="00124B46" w:rsidP="008818BD">
            <w:pPr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D500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31A0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8BAF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9A21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FD0DC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5ED7" w14:textId="77777777" w:rsidR="00124B46" w:rsidRPr="00844D17" w:rsidRDefault="00124B46" w:rsidP="008818BD">
            <w:pPr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2C8E" w14:textId="77777777" w:rsidR="00124B46" w:rsidRPr="00844D17" w:rsidRDefault="00124B46" w:rsidP="008818BD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D243F" w14:textId="77777777" w:rsidR="00124B46" w:rsidRPr="00844D17" w:rsidRDefault="00124B46" w:rsidP="008818BD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4480" w14:textId="77777777" w:rsidR="00124B46" w:rsidRPr="00844D17" w:rsidRDefault="00124B46" w:rsidP="008818BD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C482" w14:textId="77777777" w:rsidR="00124B46" w:rsidRPr="00844D17" w:rsidRDefault="00124B46" w:rsidP="008818BD">
            <w:pPr>
              <w:jc w:val="center"/>
            </w:pPr>
          </w:p>
        </w:tc>
      </w:tr>
    </w:tbl>
    <w:p w14:paraId="415CBE44" w14:textId="77777777" w:rsidR="00124B46" w:rsidRDefault="00124B46" w:rsidP="00124B46">
      <w:pPr>
        <w:jc w:val="right"/>
      </w:pPr>
    </w:p>
    <w:p w14:paraId="1DFC078E" w14:textId="77777777" w:rsidR="00124B46" w:rsidRDefault="00124B46" w:rsidP="00124B46">
      <w:pPr>
        <w:jc w:val="right"/>
      </w:pPr>
    </w:p>
    <w:p w14:paraId="180E10C7" w14:textId="7F5D4AEA" w:rsidR="00906211" w:rsidRPr="00906211" w:rsidRDefault="00906211" w:rsidP="00906211">
      <w:pPr>
        <w:jc w:val="center"/>
        <w:rPr>
          <w:iCs/>
          <w:sz w:val="28"/>
          <w:szCs w:val="28"/>
        </w:rPr>
      </w:pPr>
      <w:r w:rsidRPr="00906211">
        <w:rPr>
          <w:iCs/>
          <w:sz w:val="28"/>
          <w:szCs w:val="28"/>
        </w:rPr>
        <w:t>Государственное бюджетное дошкольное образовательное учреждение детский сад № 63</w:t>
      </w:r>
    </w:p>
    <w:p w14:paraId="56A78621" w14:textId="6EA65D7C" w:rsidR="00124B46" w:rsidRPr="00906211" w:rsidRDefault="00906211" w:rsidP="00906211">
      <w:pPr>
        <w:jc w:val="center"/>
        <w:rPr>
          <w:iCs/>
          <w:sz w:val="28"/>
          <w:szCs w:val="28"/>
        </w:rPr>
      </w:pPr>
      <w:r w:rsidRPr="00906211">
        <w:rPr>
          <w:iCs/>
          <w:sz w:val="28"/>
          <w:szCs w:val="28"/>
        </w:rPr>
        <w:t>Невского района Санкт-Петербурга</w:t>
      </w:r>
    </w:p>
    <w:p w14:paraId="73D18DFB" w14:textId="3E255131" w:rsidR="00124B46" w:rsidRPr="00906211" w:rsidRDefault="00124B46" w:rsidP="00906211">
      <w:pPr>
        <w:jc w:val="center"/>
        <w:rPr>
          <w:iCs/>
          <w:sz w:val="28"/>
          <w:szCs w:val="28"/>
        </w:rPr>
      </w:pPr>
    </w:p>
    <w:p w14:paraId="38A893ED" w14:textId="363FBDBF" w:rsidR="00906211" w:rsidRDefault="00906211" w:rsidP="00124B46">
      <w:pPr>
        <w:rPr>
          <w:sz w:val="28"/>
          <w:szCs w:val="28"/>
        </w:rPr>
      </w:pPr>
    </w:p>
    <w:p w14:paraId="465F0946" w14:textId="46F3A7CF" w:rsidR="00906211" w:rsidRDefault="00906211" w:rsidP="00124B46">
      <w:pPr>
        <w:rPr>
          <w:sz w:val="28"/>
          <w:szCs w:val="28"/>
        </w:rPr>
      </w:pPr>
    </w:p>
    <w:p w14:paraId="0C7980D3" w14:textId="2C4FE337" w:rsidR="00906211" w:rsidRDefault="00906211" w:rsidP="00124B46">
      <w:pPr>
        <w:rPr>
          <w:sz w:val="28"/>
          <w:szCs w:val="28"/>
        </w:rPr>
      </w:pPr>
    </w:p>
    <w:p w14:paraId="0FCC702D" w14:textId="30F834DB" w:rsidR="00906211" w:rsidRDefault="00906211" w:rsidP="00124B46">
      <w:pPr>
        <w:rPr>
          <w:sz w:val="28"/>
          <w:szCs w:val="28"/>
        </w:rPr>
      </w:pPr>
    </w:p>
    <w:p w14:paraId="3D108C7A" w14:textId="3EE9F2C5" w:rsidR="00906211" w:rsidRDefault="00906211" w:rsidP="00124B46">
      <w:pPr>
        <w:rPr>
          <w:sz w:val="28"/>
          <w:szCs w:val="28"/>
        </w:rPr>
      </w:pPr>
    </w:p>
    <w:p w14:paraId="3013503A" w14:textId="6FF980AF" w:rsidR="00906211" w:rsidRDefault="00906211" w:rsidP="00124B46">
      <w:pPr>
        <w:rPr>
          <w:sz w:val="28"/>
          <w:szCs w:val="28"/>
        </w:rPr>
      </w:pPr>
    </w:p>
    <w:p w14:paraId="51CA9B94" w14:textId="64BF6D15" w:rsidR="00906211" w:rsidRDefault="00906211" w:rsidP="00124B46">
      <w:pPr>
        <w:rPr>
          <w:sz w:val="28"/>
          <w:szCs w:val="28"/>
        </w:rPr>
      </w:pPr>
    </w:p>
    <w:p w14:paraId="1EC8A32F" w14:textId="122912C6" w:rsidR="00906211" w:rsidRDefault="00906211" w:rsidP="00124B46">
      <w:pPr>
        <w:rPr>
          <w:sz w:val="28"/>
          <w:szCs w:val="28"/>
        </w:rPr>
      </w:pPr>
    </w:p>
    <w:p w14:paraId="4CC20175" w14:textId="49BEC2F0" w:rsidR="00906211" w:rsidRDefault="00906211" w:rsidP="00124B46">
      <w:pPr>
        <w:rPr>
          <w:sz w:val="28"/>
          <w:szCs w:val="28"/>
        </w:rPr>
      </w:pPr>
    </w:p>
    <w:p w14:paraId="36495E6F" w14:textId="77777777" w:rsidR="00906211" w:rsidRDefault="00906211" w:rsidP="00124B46">
      <w:pPr>
        <w:rPr>
          <w:sz w:val="28"/>
          <w:szCs w:val="28"/>
        </w:rPr>
      </w:pPr>
    </w:p>
    <w:p w14:paraId="4940C8E6" w14:textId="77777777" w:rsidR="00124B46" w:rsidRDefault="00124B46" w:rsidP="00124B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14:paraId="5567FCFD" w14:textId="77777777" w:rsidR="00124B46" w:rsidRDefault="00124B46" w:rsidP="00124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несчастных случаев с учащимися (воспитанниками)</w:t>
      </w:r>
    </w:p>
    <w:p w14:paraId="11616329" w14:textId="77777777" w:rsidR="00124B46" w:rsidRDefault="00124B46" w:rsidP="00124B46">
      <w:pPr>
        <w:rPr>
          <w:b/>
          <w:sz w:val="28"/>
          <w:szCs w:val="28"/>
        </w:rPr>
      </w:pPr>
    </w:p>
    <w:p w14:paraId="7C67EB57" w14:textId="39BC66EF" w:rsidR="00906211" w:rsidRDefault="00906211" w:rsidP="00906211">
      <w:pPr>
        <w:jc w:val="center"/>
        <w:rPr>
          <w:sz w:val="22"/>
          <w:szCs w:val="22"/>
        </w:rPr>
      </w:pPr>
    </w:p>
    <w:p w14:paraId="0BC5C242" w14:textId="3CBA12E0" w:rsidR="00906211" w:rsidRDefault="00906211" w:rsidP="00906211">
      <w:pPr>
        <w:jc w:val="center"/>
        <w:rPr>
          <w:sz w:val="22"/>
          <w:szCs w:val="22"/>
        </w:rPr>
      </w:pPr>
    </w:p>
    <w:p w14:paraId="4972FE5B" w14:textId="5B94C0E0" w:rsidR="00906211" w:rsidRDefault="00906211" w:rsidP="00906211">
      <w:pPr>
        <w:jc w:val="center"/>
        <w:rPr>
          <w:sz w:val="22"/>
          <w:szCs w:val="22"/>
        </w:rPr>
      </w:pPr>
    </w:p>
    <w:p w14:paraId="74B826B7" w14:textId="57B23669" w:rsidR="00906211" w:rsidRDefault="00906211" w:rsidP="00906211">
      <w:pPr>
        <w:jc w:val="center"/>
        <w:rPr>
          <w:sz w:val="22"/>
          <w:szCs w:val="22"/>
        </w:rPr>
      </w:pPr>
    </w:p>
    <w:p w14:paraId="6ADE44C4" w14:textId="6C00FF3F" w:rsidR="00906211" w:rsidRDefault="00906211" w:rsidP="00906211">
      <w:pPr>
        <w:jc w:val="center"/>
        <w:rPr>
          <w:sz w:val="22"/>
          <w:szCs w:val="22"/>
        </w:rPr>
      </w:pPr>
    </w:p>
    <w:p w14:paraId="7D4D1163" w14:textId="10A10CC3" w:rsidR="00906211" w:rsidRDefault="00906211" w:rsidP="00906211">
      <w:pPr>
        <w:jc w:val="center"/>
        <w:rPr>
          <w:sz w:val="22"/>
          <w:szCs w:val="22"/>
        </w:rPr>
      </w:pPr>
    </w:p>
    <w:p w14:paraId="0D7349D1" w14:textId="1AE39A84" w:rsidR="00906211" w:rsidRDefault="00906211" w:rsidP="00906211">
      <w:pPr>
        <w:jc w:val="center"/>
        <w:rPr>
          <w:sz w:val="22"/>
          <w:szCs w:val="22"/>
        </w:rPr>
      </w:pPr>
    </w:p>
    <w:p w14:paraId="28AB6749" w14:textId="52A6313D" w:rsidR="00906211" w:rsidRDefault="00906211" w:rsidP="00906211">
      <w:pPr>
        <w:jc w:val="center"/>
        <w:rPr>
          <w:sz w:val="22"/>
          <w:szCs w:val="22"/>
        </w:rPr>
      </w:pPr>
    </w:p>
    <w:p w14:paraId="4CBBC335" w14:textId="5A3C9E1F" w:rsidR="00906211" w:rsidRDefault="00906211" w:rsidP="00906211">
      <w:pPr>
        <w:jc w:val="center"/>
        <w:rPr>
          <w:sz w:val="22"/>
          <w:szCs w:val="22"/>
        </w:rPr>
      </w:pPr>
    </w:p>
    <w:p w14:paraId="628AEB3E" w14:textId="066F9D84" w:rsidR="00906211" w:rsidRDefault="00906211" w:rsidP="00906211">
      <w:pPr>
        <w:jc w:val="center"/>
        <w:rPr>
          <w:sz w:val="22"/>
          <w:szCs w:val="22"/>
        </w:rPr>
      </w:pPr>
    </w:p>
    <w:p w14:paraId="02FA8B54" w14:textId="60BFB5BC" w:rsidR="00906211" w:rsidRDefault="00906211" w:rsidP="00906211">
      <w:pPr>
        <w:jc w:val="center"/>
        <w:rPr>
          <w:sz w:val="22"/>
          <w:szCs w:val="22"/>
        </w:rPr>
      </w:pPr>
    </w:p>
    <w:p w14:paraId="35ABCB2F" w14:textId="1A9EAB69" w:rsidR="00906211" w:rsidRDefault="00906211" w:rsidP="00906211">
      <w:pPr>
        <w:jc w:val="center"/>
        <w:rPr>
          <w:sz w:val="22"/>
          <w:szCs w:val="22"/>
        </w:rPr>
      </w:pPr>
    </w:p>
    <w:p w14:paraId="54228CBF" w14:textId="4C7E5EAB" w:rsidR="00906211" w:rsidRDefault="00906211" w:rsidP="00906211">
      <w:pPr>
        <w:jc w:val="center"/>
        <w:rPr>
          <w:sz w:val="22"/>
          <w:szCs w:val="22"/>
        </w:rPr>
      </w:pPr>
    </w:p>
    <w:p w14:paraId="27029373" w14:textId="28DF67A3" w:rsidR="00906211" w:rsidRDefault="00906211" w:rsidP="00906211">
      <w:pPr>
        <w:jc w:val="center"/>
        <w:rPr>
          <w:sz w:val="22"/>
          <w:szCs w:val="22"/>
        </w:rPr>
      </w:pPr>
    </w:p>
    <w:p w14:paraId="1D97AF49" w14:textId="13268EE7" w:rsidR="00906211" w:rsidRDefault="00906211" w:rsidP="00906211">
      <w:pPr>
        <w:jc w:val="right"/>
        <w:rPr>
          <w:sz w:val="22"/>
          <w:szCs w:val="22"/>
        </w:rPr>
      </w:pPr>
      <w:r>
        <w:rPr>
          <w:sz w:val="22"/>
          <w:szCs w:val="22"/>
        </w:rPr>
        <w:t>Начат ____________________________</w:t>
      </w:r>
    </w:p>
    <w:p w14:paraId="4944E37F" w14:textId="77777777" w:rsidR="00906211" w:rsidRDefault="00906211" w:rsidP="00906211">
      <w:pPr>
        <w:jc w:val="right"/>
        <w:rPr>
          <w:sz w:val="22"/>
          <w:szCs w:val="22"/>
        </w:rPr>
      </w:pPr>
    </w:p>
    <w:p w14:paraId="612000FD" w14:textId="40396894" w:rsidR="00906211" w:rsidRDefault="00906211" w:rsidP="00906211">
      <w:pPr>
        <w:jc w:val="right"/>
        <w:rPr>
          <w:sz w:val="22"/>
          <w:szCs w:val="22"/>
        </w:rPr>
      </w:pPr>
      <w:r>
        <w:rPr>
          <w:sz w:val="22"/>
          <w:szCs w:val="22"/>
        </w:rPr>
        <w:t>Окончен__________________________</w:t>
      </w:r>
    </w:p>
    <w:p w14:paraId="756DDF90" w14:textId="77777777" w:rsidR="00906211" w:rsidRDefault="00906211" w:rsidP="00906211">
      <w:pPr>
        <w:jc w:val="right"/>
        <w:rPr>
          <w:sz w:val="22"/>
          <w:szCs w:val="22"/>
        </w:rPr>
      </w:pPr>
    </w:p>
    <w:p w14:paraId="0A64C29B" w14:textId="568A5820" w:rsidR="00906211" w:rsidRDefault="00906211" w:rsidP="00906211">
      <w:pPr>
        <w:jc w:val="right"/>
        <w:rPr>
          <w:sz w:val="22"/>
          <w:szCs w:val="22"/>
        </w:rPr>
      </w:pPr>
    </w:p>
    <w:p w14:paraId="1463ADB8" w14:textId="4F0C17D3" w:rsidR="00906211" w:rsidRDefault="00906211" w:rsidP="00906211">
      <w:pPr>
        <w:jc w:val="center"/>
        <w:rPr>
          <w:sz w:val="22"/>
          <w:szCs w:val="22"/>
        </w:rPr>
      </w:pPr>
    </w:p>
    <w:p w14:paraId="1DFAEB65" w14:textId="77777777" w:rsidR="00906211" w:rsidRDefault="00906211" w:rsidP="00906211">
      <w:pPr>
        <w:jc w:val="center"/>
        <w:rPr>
          <w:sz w:val="22"/>
          <w:szCs w:val="22"/>
        </w:rPr>
      </w:pPr>
    </w:p>
    <w:tbl>
      <w:tblPr>
        <w:tblW w:w="14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7"/>
        <w:gridCol w:w="1458"/>
        <w:gridCol w:w="2386"/>
        <w:gridCol w:w="1000"/>
        <w:gridCol w:w="1173"/>
        <w:gridCol w:w="1541"/>
        <w:gridCol w:w="1935"/>
        <w:gridCol w:w="1286"/>
        <w:gridCol w:w="1173"/>
        <w:gridCol w:w="1173"/>
        <w:gridCol w:w="1043"/>
      </w:tblGrid>
      <w:tr w:rsidR="00124B46" w:rsidRPr="00936D42" w14:paraId="28CA0594" w14:textId="77777777" w:rsidTr="00906211">
        <w:trPr>
          <w:trHeight w:val="1870"/>
          <w:jc w:val="center"/>
        </w:trPr>
        <w:tc>
          <w:tcPr>
            <w:tcW w:w="587" w:type="dxa"/>
          </w:tcPr>
          <w:p w14:paraId="04968F06" w14:textId="77777777" w:rsidR="00124B46" w:rsidRPr="00936D42" w:rsidRDefault="00124B46" w:rsidP="008818BD">
            <w:pPr>
              <w:jc w:val="center"/>
              <w:rPr>
                <w:szCs w:val="20"/>
              </w:rPr>
            </w:pPr>
            <w:r w:rsidRPr="00936D42">
              <w:rPr>
                <w:szCs w:val="20"/>
              </w:rPr>
              <w:t>№</w:t>
            </w:r>
          </w:p>
          <w:p w14:paraId="1EF97A86" w14:textId="77777777" w:rsidR="00124B46" w:rsidRPr="00936D42" w:rsidRDefault="00124B46" w:rsidP="008818BD">
            <w:pPr>
              <w:jc w:val="center"/>
              <w:rPr>
                <w:szCs w:val="20"/>
              </w:rPr>
            </w:pPr>
            <w:r w:rsidRPr="00936D42">
              <w:rPr>
                <w:szCs w:val="20"/>
              </w:rPr>
              <w:t>п/п</w:t>
            </w:r>
          </w:p>
        </w:tc>
        <w:tc>
          <w:tcPr>
            <w:tcW w:w="1458" w:type="dxa"/>
            <w:tcBorders>
              <w:left w:val="single" w:sz="4" w:space="0" w:color="000000"/>
            </w:tcBorders>
          </w:tcPr>
          <w:p w14:paraId="63DE3A00" w14:textId="77777777" w:rsidR="00124B46" w:rsidRPr="00936D42" w:rsidRDefault="00124B46" w:rsidP="008818BD">
            <w:pPr>
              <w:jc w:val="center"/>
              <w:rPr>
                <w:szCs w:val="20"/>
              </w:rPr>
            </w:pPr>
            <w:r w:rsidRPr="00936D42">
              <w:rPr>
                <w:szCs w:val="20"/>
              </w:rPr>
              <w:t>Дата, время несчастного случая</w:t>
            </w:r>
          </w:p>
        </w:tc>
        <w:tc>
          <w:tcPr>
            <w:tcW w:w="2386" w:type="dxa"/>
            <w:tcBorders>
              <w:left w:val="single" w:sz="4" w:space="0" w:color="000000"/>
            </w:tcBorders>
          </w:tcPr>
          <w:p w14:paraId="5F63EB3D" w14:textId="77777777" w:rsidR="00124B46" w:rsidRPr="00936D42" w:rsidRDefault="00124B46" w:rsidP="008818BD">
            <w:pPr>
              <w:jc w:val="center"/>
              <w:rPr>
                <w:szCs w:val="20"/>
              </w:rPr>
            </w:pPr>
            <w:r w:rsidRPr="00936D42">
              <w:rPr>
                <w:szCs w:val="20"/>
              </w:rPr>
              <w:t>Фамилия, имя, отчество пострадавшего, год рождения</w:t>
            </w: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14:paraId="174469D1" w14:textId="25F9200A" w:rsidR="00124B46" w:rsidRPr="00936D42" w:rsidRDefault="00124B46" w:rsidP="008818BD">
            <w:pPr>
              <w:jc w:val="center"/>
              <w:rPr>
                <w:szCs w:val="20"/>
              </w:rPr>
            </w:pPr>
            <w:r w:rsidRPr="00936D42">
              <w:rPr>
                <w:szCs w:val="20"/>
              </w:rPr>
              <w:t>группа</w:t>
            </w: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369C248F" w14:textId="77777777" w:rsidR="00124B46" w:rsidRPr="00936D42" w:rsidRDefault="00124B46" w:rsidP="008818BD">
            <w:pPr>
              <w:jc w:val="center"/>
              <w:rPr>
                <w:szCs w:val="20"/>
              </w:rPr>
            </w:pPr>
            <w:r w:rsidRPr="00936D42">
              <w:rPr>
                <w:szCs w:val="20"/>
              </w:rPr>
              <w:t xml:space="preserve">Место </w:t>
            </w:r>
            <w:proofErr w:type="gramStart"/>
            <w:r w:rsidRPr="00936D42">
              <w:rPr>
                <w:szCs w:val="20"/>
              </w:rPr>
              <w:t>несчаст-ного</w:t>
            </w:r>
            <w:proofErr w:type="gramEnd"/>
            <w:r w:rsidRPr="00936D42">
              <w:rPr>
                <w:szCs w:val="20"/>
              </w:rPr>
              <w:t xml:space="preserve"> случая</w:t>
            </w:r>
          </w:p>
        </w:tc>
        <w:tc>
          <w:tcPr>
            <w:tcW w:w="1541" w:type="dxa"/>
            <w:tcBorders>
              <w:left w:val="single" w:sz="4" w:space="0" w:color="000000"/>
            </w:tcBorders>
          </w:tcPr>
          <w:p w14:paraId="1F334D2E" w14:textId="77777777" w:rsidR="00124B46" w:rsidRPr="00936D42" w:rsidRDefault="00124B46" w:rsidP="008818BD">
            <w:pPr>
              <w:jc w:val="center"/>
              <w:rPr>
                <w:szCs w:val="20"/>
              </w:rPr>
            </w:pPr>
            <w:r w:rsidRPr="00936D42">
              <w:rPr>
                <w:szCs w:val="20"/>
              </w:rPr>
              <w:t xml:space="preserve">Вид </w:t>
            </w:r>
            <w:proofErr w:type="gramStart"/>
            <w:r w:rsidRPr="00936D42">
              <w:rPr>
                <w:szCs w:val="20"/>
              </w:rPr>
              <w:t>про-исшествия</w:t>
            </w:r>
            <w:proofErr w:type="gramEnd"/>
            <w:r w:rsidRPr="00936D42">
              <w:rPr>
                <w:szCs w:val="20"/>
              </w:rPr>
              <w:t>, приведшее-го к несчаст- ному случаю</w:t>
            </w: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0E249F47" w14:textId="77777777" w:rsidR="00124B46" w:rsidRPr="00936D42" w:rsidRDefault="00124B46" w:rsidP="008818BD">
            <w:pPr>
              <w:jc w:val="center"/>
              <w:rPr>
                <w:szCs w:val="20"/>
              </w:rPr>
            </w:pPr>
            <w:r w:rsidRPr="00936D42">
              <w:rPr>
                <w:szCs w:val="20"/>
              </w:rPr>
              <w:t>Краткие обстоятельства и причины несчастного случая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14:paraId="2DFF17CC" w14:textId="77777777" w:rsidR="00124B46" w:rsidRPr="00936D42" w:rsidRDefault="00124B46" w:rsidP="008818BD">
            <w:pPr>
              <w:jc w:val="center"/>
            </w:pPr>
            <w:r w:rsidRPr="00936D42">
              <w:rPr>
                <w:szCs w:val="20"/>
              </w:rPr>
              <w:t>Дата составле-ния и № акта формы</w:t>
            </w:r>
          </w:p>
          <w:p w14:paraId="2E40BF02" w14:textId="77777777" w:rsidR="00124B46" w:rsidRPr="00936D42" w:rsidRDefault="00124B46" w:rsidP="008818BD">
            <w:pPr>
              <w:jc w:val="center"/>
              <w:rPr>
                <w:szCs w:val="20"/>
              </w:rPr>
            </w:pPr>
            <w:r w:rsidRPr="00936D42">
              <w:rPr>
                <w:szCs w:val="20"/>
              </w:rPr>
              <w:t>Н-1, Н-2</w:t>
            </w: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04EC77A9" w14:textId="77777777" w:rsidR="00124B46" w:rsidRPr="00936D42" w:rsidRDefault="00124B46" w:rsidP="008818BD">
            <w:pPr>
              <w:jc w:val="center"/>
              <w:rPr>
                <w:szCs w:val="20"/>
              </w:rPr>
            </w:pPr>
            <w:r w:rsidRPr="00936D42">
              <w:rPr>
                <w:szCs w:val="20"/>
              </w:rPr>
              <w:t>Послед-</w:t>
            </w:r>
          </w:p>
          <w:p w14:paraId="7EB75041" w14:textId="77777777" w:rsidR="00124B46" w:rsidRPr="00936D42" w:rsidRDefault="00124B46" w:rsidP="008818BD">
            <w:pPr>
              <w:jc w:val="center"/>
            </w:pPr>
            <w:r w:rsidRPr="00936D42">
              <w:rPr>
                <w:szCs w:val="20"/>
              </w:rPr>
              <w:t>ствия несчаст-</w:t>
            </w:r>
          </w:p>
          <w:p w14:paraId="598EC0DA" w14:textId="77777777" w:rsidR="00124B46" w:rsidRPr="00936D42" w:rsidRDefault="00124B46" w:rsidP="008818BD">
            <w:pPr>
              <w:jc w:val="center"/>
              <w:rPr>
                <w:szCs w:val="20"/>
              </w:rPr>
            </w:pPr>
            <w:r w:rsidRPr="00936D42">
              <w:rPr>
                <w:szCs w:val="20"/>
              </w:rPr>
              <w:t>ного</w:t>
            </w:r>
          </w:p>
          <w:p w14:paraId="5489531F" w14:textId="77777777" w:rsidR="00124B46" w:rsidRPr="00936D42" w:rsidRDefault="00124B46" w:rsidP="008818BD">
            <w:pPr>
              <w:jc w:val="center"/>
              <w:rPr>
                <w:szCs w:val="20"/>
              </w:rPr>
            </w:pPr>
            <w:r w:rsidRPr="00936D42">
              <w:rPr>
                <w:szCs w:val="20"/>
              </w:rPr>
              <w:t>случая</w:t>
            </w: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3346A3A1" w14:textId="77777777" w:rsidR="00124B46" w:rsidRPr="00936D42" w:rsidRDefault="00124B46" w:rsidP="008818BD">
            <w:pPr>
              <w:jc w:val="center"/>
              <w:rPr>
                <w:szCs w:val="20"/>
              </w:rPr>
            </w:pPr>
            <w:r w:rsidRPr="00936D42">
              <w:rPr>
                <w:szCs w:val="20"/>
              </w:rPr>
              <w:t>Исход</w:t>
            </w:r>
          </w:p>
          <w:p w14:paraId="38002963" w14:textId="77777777" w:rsidR="00124B46" w:rsidRPr="00936D42" w:rsidRDefault="00124B46" w:rsidP="008818BD">
            <w:pPr>
              <w:jc w:val="center"/>
              <w:rPr>
                <w:szCs w:val="20"/>
              </w:rPr>
            </w:pPr>
            <w:r w:rsidRPr="00936D42">
              <w:rPr>
                <w:szCs w:val="20"/>
              </w:rPr>
              <w:t>несчаст-</w:t>
            </w:r>
          </w:p>
          <w:p w14:paraId="794082E5" w14:textId="77777777" w:rsidR="00124B46" w:rsidRPr="00936D42" w:rsidRDefault="00124B46" w:rsidP="008818BD">
            <w:pPr>
              <w:jc w:val="center"/>
            </w:pPr>
            <w:r w:rsidRPr="00936D42">
              <w:rPr>
                <w:szCs w:val="20"/>
              </w:rPr>
              <w:t>ного</w:t>
            </w:r>
          </w:p>
          <w:p w14:paraId="3AEA736B" w14:textId="77777777" w:rsidR="00124B46" w:rsidRPr="00936D42" w:rsidRDefault="00124B46" w:rsidP="008818BD">
            <w:pPr>
              <w:jc w:val="center"/>
              <w:rPr>
                <w:szCs w:val="20"/>
              </w:rPr>
            </w:pPr>
            <w:r w:rsidRPr="00936D42">
              <w:rPr>
                <w:szCs w:val="20"/>
              </w:rPr>
              <w:t>случая</w:t>
            </w: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</w:tcPr>
          <w:p w14:paraId="4F5A9CD2" w14:textId="77777777" w:rsidR="00124B46" w:rsidRPr="00936D42" w:rsidRDefault="00124B46" w:rsidP="008818BD">
            <w:pPr>
              <w:jc w:val="center"/>
              <w:rPr>
                <w:szCs w:val="20"/>
              </w:rPr>
            </w:pPr>
            <w:r w:rsidRPr="00936D42">
              <w:rPr>
                <w:szCs w:val="20"/>
              </w:rPr>
              <w:t>Приня-тые</w:t>
            </w:r>
          </w:p>
          <w:p w14:paraId="623F1308" w14:textId="77777777" w:rsidR="00124B46" w:rsidRPr="00936D42" w:rsidRDefault="00124B46" w:rsidP="008818BD">
            <w:pPr>
              <w:jc w:val="center"/>
              <w:rPr>
                <w:szCs w:val="20"/>
              </w:rPr>
            </w:pPr>
            <w:r w:rsidRPr="00936D42">
              <w:rPr>
                <w:szCs w:val="20"/>
              </w:rPr>
              <w:t>меры</w:t>
            </w:r>
          </w:p>
        </w:tc>
      </w:tr>
      <w:tr w:rsidR="00124B46" w:rsidRPr="00936D42" w14:paraId="0D6A6787" w14:textId="77777777" w:rsidTr="00906211">
        <w:trPr>
          <w:trHeight w:val="351"/>
          <w:jc w:val="center"/>
        </w:trPr>
        <w:tc>
          <w:tcPr>
            <w:tcW w:w="587" w:type="dxa"/>
          </w:tcPr>
          <w:p w14:paraId="6944D947" w14:textId="77777777" w:rsidR="00124B46" w:rsidRPr="00936D42" w:rsidRDefault="00124B46" w:rsidP="008818BD">
            <w:pPr>
              <w:jc w:val="center"/>
            </w:pPr>
            <w:r w:rsidRPr="00936D42">
              <w:rPr>
                <w:szCs w:val="22"/>
              </w:rPr>
              <w:t>1</w:t>
            </w:r>
          </w:p>
        </w:tc>
        <w:tc>
          <w:tcPr>
            <w:tcW w:w="1458" w:type="dxa"/>
            <w:tcBorders>
              <w:left w:val="single" w:sz="4" w:space="0" w:color="000000"/>
            </w:tcBorders>
          </w:tcPr>
          <w:p w14:paraId="115062D2" w14:textId="77777777" w:rsidR="00124B46" w:rsidRPr="00936D42" w:rsidRDefault="00124B46" w:rsidP="008818BD">
            <w:pPr>
              <w:jc w:val="center"/>
            </w:pPr>
            <w:r w:rsidRPr="00936D42">
              <w:rPr>
                <w:szCs w:val="22"/>
              </w:rPr>
              <w:t>2</w:t>
            </w:r>
          </w:p>
        </w:tc>
        <w:tc>
          <w:tcPr>
            <w:tcW w:w="2386" w:type="dxa"/>
            <w:tcBorders>
              <w:left w:val="single" w:sz="4" w:space="0" w:color="000000"/>
            </w:tcBorders>
          </w:tcPr>
          <w:p w14:paraId="53EBC697" w14:textId="77777777" w:rsidR="00124B46" w:rsidRPr="00936D42" w:rsidRDefault="00124B46" w:rsidP="008818BD">
            <w:pPr>
              <w:jc w:val="center"/>
            </w:pPr>
            <w:r w:rsidRPr="00936D42">
              <w:rPr>
                <w:szCs w:val="22"/>
              </w:rPr>
              <w:t>3</w:t>
            </w: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14:paraId="172E6075" w14:textId="77777777" w:rsidR="00124B46" w:rsidRPr="00936D42" w:rsidRDefault="00124B46" w:rsidP="008818BD">
            <w:pPr>
              <w:jc w:val="center"/>
            </w:pPr>
            <w:r w:rsidRPr="00936D42">
              <w:rPr>
                <w:szCs w:val="22"/>
              </w:rPr>
              <w:t>4</w:t>
            </w: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6937148F" w14:textId="77777777" w:rsidR="00124B46" w:rsidRPr="00936D42" w:rsidRDefault="00124B46" w:rsidP="008818BD">
            <w:pPr>
              <w:jc w:val="center"/>
            </w:pPr>
            <w:r w:rsidRPr="00936D42">
              <w:rPr>
                <w:szCs w:val="22"/>
              </w:rPr>
              <w:t>5</w:t>
            </w:r>
          </w:p>
        </w:tc>
        <w:tc>
          <w:tcPr>
            <w:tcW w:w="1541" w:type="dxa"/>
            <w:tcBorders>
              <w:left w:val="single" w:sz="4" w:space="0" w:color="000000"/>
            </w:tcBorders>
          </w:tcPr>
          <w:p w14:paraId="011CAAAA" w14:textId="77777777" w:rsidR="00124B46" w:rsidRPr="00936D42" w:rsidRDefault="00124B46" w:rsidP="008818BD">
            <w:pPr>
              <w:jc w:val="center"/>
            </w:pPr>
            <w:r w:rsidRPr="00936D42">
              <w:rPr>
                <w:szCs w:val="22"/>
              </w:rPr>
              <w:t>6</w:t>
            </w: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43CBE0C6" w14:textId="77777777" w:rsidR="00124B46" w:rsidRPr="00936D42" w:rsidRDefault="00124B46" w:rsidP="008818BD">
            <w:pPr>
              <w:jc w:val="center"/>
            </w:pPr>
            <w:r w:rsidRPr="00936D42">
              <w:rPr>
                <w:szCs w:val="22"/>
              </w:rPr>
              <w:t>7</w:t>
            </w: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14:paraId="7F7ADB6D" w14:textId="77777777" w:rsidR="00124B46" w:rsidRPr="00936D42" w:rsidRDefault="00124B46" w:rsidP="008818BD">
            <w:pPr>
              <w:jc w:val="center"/>
            </w:pPr>
            <w:r w:rsidRPr="00936D42">
              <w:rPr>
                <w:szCs w:val="22"/>
              </w:rPr>
              <w:t>8</w:t>
            </w: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2740E58D" w14:textId="77777777" w:rsidR="00124B46" w:rsidRPr="00936D42" w:rsidRDefault="00124B46" w:rsidP="008818BD">
            <w:pPr>
              <w:jc w:val="center"/>
            </w:pPr>
            <w:r w:rsidRPr="00936D42">
              <w:rPr>
                <w:szCs w:val="22"/>
              </w:rPr>
              <w:t>9</w:t>
            </w: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7FB31CEC" w14:textId="77777777" w:rsidR="00124B46" w:rsidRPr="00936D42" w:rsidRDefault="00124B46" w:rsidP="008818BD">
            <w:pPr>
              <w:jc w:val="center"/>
            </w:pPr>
            <w:r w:rsidRPr="00936D42">
              <w:rPr>
                <w:szCs w:val="22"/>
              </w:rPr>
              <w:t>10</w:t>
            </w: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</w:tcPr>
          <w:p w14:paraId="15698D9C" w14:textId="77777777" w:rsidR="00124B46" w:rsidRPr="00936D42" w:rsidRDefault="00124B46" w:rsidP="008818BD">
            <w:pPr>
              <w:jc w:val="center"/>
            </w:pPr>
            <w:r w:rsidRPr="00936D42">
              <w:rPr>
                <w:szCs w:val="22"/>
              </w:rPr>
              <w:t>11</w:t>
            </w:r>
          </w:p>
        </w:tc>
      </w:tr>
      <w:tr w:rsidR="00124B46" w:rsidRPr="00936D42" w14:paraId="3CA6631D" w14:textId="77777777" w:rsidTr="00906211">
        <w:trPr>
          <w:trHeight w:val="351"/>
          <w:jc w:val="center"/>
        </w:trPr>
        <w:tc>
          <w:tcPr>
            <w:tcW w:w="587" w:type="dxa"/>
          </w:tcPr>
          <w:p w14:paraId="46124EF4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458" w:type="dxa"/>
            <w:tcBorders>
              <w:left w:val="single" w:sz="4" w:space="0" w:color="000000"/>
            </w:tcBorders>
          </w:tcPr>
          <w:p w14:paraId="476BC739" w14:textId="77777777" w:rsidR="00124B46" w:rsidRPr="00936D42" w:rsidRDefault="00124B46" w:rsidP="008818BD">
            <w:pPr>
              <w:jc w:val="center"/>
            </w:pPr>
          </w:p>
        </w:tc>
        <w:tc>
          <w:tcPr>
            <w:tcW w:w="2386" w:type="dxa"/>
            <w:tcBorders>
              <w:left w:val="single" w:sz="4" w:space="0" w:color="000000"/>
            </w:tcBorders>
          </w:tcPr>
          <w:p w14:paraId="0CC6B4B8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14:paraId="3E0FB69C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29925900" w14:textId="77777777" w:rsidR="00124B46" w:rsidRDefault="00124B46" w:rsidP="008818BD">
            <w:pPr>
              <w:jc w:val="center"/>
            </w:pPr>
          </w:p>
          <w:p w14:paraId="7BDD4840" w14:textId="614EDD72" w:rsidR="00906211" w:rsidRPr="00936D42" w:rsidRDefault="00906211" w:rsidP="008818BD">
            <w:pPr>
              <w:jc w:val="center"/>
            </w:pPr>
          </w:p>
        </w:tc>
        <w:tc>
          <w:tcPr>
            <w:tcW w:w="1541" w:type="dxa"/>
            <w:tcBorders>
              <w:left w:val="single" w:sz="4" w:space="0" w:color="000000"/>
            </w:tcBorders>
          </w:tcPr>
          <w:p w14:paraId="7329A753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36944BA8" w14:textId="77777777" w:rsidR="00124B46" w:rsidRDefault="00124B46" w:rsidP="008818BD">
            <w:pPr>
              <w:jc w:val="center"/>
            </w:pPr>
          </w:p>
          <w:p w14:paraId="63F8D87D" w14:textId="77777777" w:rsidR="00906211" w:rsidRDefault="00906211" w:rsidP="008818BD">
            <w:pPr>
              <w:jc w:val="center"/>
            </w:pPr>
          </w:p>
          <w:p w14:paraId="20050088" w14:textId="72272D11" w:rsidR="00906211" w:rsidRPr="00936D42" w:rsidRDefault="00906211" w:rsidP="008818BD">
            <w:pPr>
              <w:jc w:val="center"/>
            </w:pP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14:paraId="7AF2321A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38790156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15351DAE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</w:tcPr>
          <w:p w14:paraId="31C06318" w14:textId="77777777" w:rsidR="00124B46" w:rsidRPr="00936D42" w:rsidRDefault="00124B46" w:rsidP="008818BD">
            <w:pPr>
              <w:jc w:val="center"/>
            </w:pPr>
          </w:p>
        </w:tc>
      </w:tr>
      <w:tr w:rsidR="00124B46" w:rsidRPr="00936D42" w14:paraId="375D712D" w14:textId="77777777" w:rsidTr="00906211">
        <w:trPr>
          <w:trHeight w:val="351"/>
          <w:jc w:val="center"/>
        </w:trPr>
        <w:tc>
          <w:tcPr>
            <w:tcW w:w="587" w:type="dxa"/>
          </w:tcPr>
          <w:p w14:paraId="56352FBE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458" w:type="dxa"/>
            <w:tcBorders>
              <w:left w:val="single" w:sz="4" w:space="0" w:color="000000"/>
            </w:tcBorders>
          </w:tcPr>
          <w:p w14:paraId="51756E8E" w14:textId="77777777" w:rsidR="00124B46" w:rsidRPr="00936D42" w:rsidRDefault="00124B46" w:rsidP="008818BD">
            <w:pPr>
              <w:jc w:val="center"/>
            </w:pPr>
          </w:p>
        </w:tc>
        <w:tc>
          <w:tcPr>
            <w:tcW w:w="2386" w:type="dxa"/>
            <w:tcBorders>
              <w:left w:val="single" w:sz="4" w:space="0" w:color="000000"/>
            </w:tcBorders>
          </w:tcPr>
          <w:p w14:paraId="211F11F5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14:paraId="4000ABB6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68DC7720" w14:textId="77777777" w:rsidR="00124B46" w:rsidRDefault="00124B46" w:rsidP="008818BD">
            <w:pPr>
              <w:jc w:val="center"/>
            </w:pPr>
          </w:p>
          <w:p w14:paraId="74C8386F" w14:textId="6E6D0EC4" w:rsidR="00906211" w:rsidRPr="00936D42" w:rsidRDefault="00906211" w:rsidP="008818BD">
            <w:pPr>
              <w:jc w:val="center"/>
            </w:pPr>
          </w:p>
        </w:tc>
        <w:tc>
          <w:tcPr>
            <w:tcW w:w="1541" w:type="dxa"/>
            <w:tcBorders>
              <w:left w:val="single" w:sz="4" w:space="0" w:color="000000"/>
            </w:tcBorders>
          </w:tcPr>
          <w:p w14:paraId="4029F9ED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06ABFDB7" w14:textId="77777777" w:rsidR="00124B46" w:rsidRDefault="00124B46" w:rsidP="008818BD">
            <w:pPr>
              <w:jc w:val="center"/>
            </w:pPr>
          </w:p>
          <w:p w14:paraId="66AD369F" w14:textId="77777777" w:rsidR="00906211" w:rsidRDefault="00906211" w:rsidP="008818BD">
            <w:pPr>
              <w:jc w:val="center"/>
            </w:pPr>
          </w:p>
          <w:p w14:paraId="2565DFD4" w14:textId="0F310583" w:rsidR="00906211" w:rsidRPr="00936D42" w:rsidRDefault="00906211" w:rsidP="008818BD">
            <w:pPr>
              <w:jc w:val="center"/>
            </w:pP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14:paraId="50487C9D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07E18082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710BBD29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</w:tcPr>
          <w:p w14:paraId="6A64C81A" w14:textId="77777777" w:rsidR="00124B46" w:rsidRPr="00936D42" w:rsidRDefault="00124B46" w:rsidP="008818BD">
            <w:pPr>
              <w:jc w:val="center"/>
            </w:pPr>
          </w:p>
        </w:tc>
      </w:tr>
      <w:tr w:rsidR="00124B46" w:rsidRPr="00936D42" w14:paraId="447F93E6" w14:textId="77777777" w:rsidTr="00906211">
        <w:trPr>
          <w:trHeight w:val="351"/>
          <w:jc w:val="center"/>
        </w:trPr>
        <w:tc>
          <w:tcPr>
            <w:tcW w:w="587" w:type="dxa"/>
          </w:tcPr>
          <w:p w14:paraId="16CB9C20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458" w:type="dxa"/>
            <w:tcBorders>
              <w:left w:val="single" w:sz="4" w:space="0" w:color="000000"/>
            </w:tcBorders>
          </w:tcPr>
          <w:p w14:paraId="1C3123C3" w14:textId="77777777" w:rsidR="00124B46" w:rsidRPr="00936D42" w:rsidRDefault="00124B46" w:rsidP="008818BD">
            <w:pPr>
              <w:jc w:val="center"/>
            </w:pPr>
          </w:p>
        </w:tc>
        <w:tc>
          <w:tcPr>
            <w:tcW w:w="2386" w:type="dxa"/>
            <w:tcBorders>
              <w:left w:val="single" w:sz="4" w:space="0" w:color="000000"/>
            </w:tcBorders>
          </w:tcPr>
          <w:p w14:paraId="2435A2CB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14:paraId="38B30D01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768BC6C1" w14:textId="77777777" w:rsidR="00124B46" w:rsidRDefault="00124B46" w:rsidP="008818BD">
            <w:pPr>
              <w:jc w:val="center"/>
            </w:pPr>
          </w:p>
          <w:p w14:paraId="4806AF3D" w14:textId="6CD305A0" w:rsidR="00906211" w:rsidRPr="00936D42" w:rsidRDefault="00906211" w:rsidP="008818BD">
            <w:pPr>
              <w:jc w:val="center"/>
            </w:pPr>
          </w:p>
        </w:tc>
        <w:tc>
          <w:tcPr>
            <w:tcW w:w="1541" w:type="dxa"/>
            <w:tcBorders>
              <w:left w:val="single" w:sz="4" w:space="0" w:color="000000"/>
            </w:tcBorders>
          </w:tcPr>
          <w:p w14:paraId="437D82C3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375A670F" w14:textId="77777777" w:rsidR="00124B46" w:rsidRDefault="00124B46" w:rsidP="008818BD">
            <w:pPr>
              <w:jc w:val="center"/>
            </w:pPr>
          </w:p>
          <w:p w14:paraId="397B2620" w14:textId="77777777" w:rsidR="00906211" w:rsidRDefault="00906211" w:rsidP="008818BD">
            <w:pPr>
              <w:jc w:val="center"/>
            </w:pPr>
          </w:p>
          <w:p w14:paraId="410E573E" w14:textId="22307EBF" w:rsidR="00906211" w:rsidRPr="00936D42" w:rsidRDefault="00906211" w:rsidP="008818BD">
            <w:pPr>
              <w:jc w:val="center"/>
            </w:pP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14:paraId="5E35CEA5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51458A13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73CED796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</w:tcPr>
          <w:p w14:paraId="613189C7" w14:textId="77777777" w:rsidR="00124B46" w:rsidRPr="00936D42" w:rsidRDefault="00124B46" w:rsidP="008818BD">
            <w:pPr>
              <w:jc w:val="center"/>
            </w:pPr>
          </w:p>
        </w:tc>
      </w:tr>
      <w:tr w:rsidR="00124B46" w:rsidRPr="00936D42" w14:paraId="1342BD6C" w14:textId="77777777" w:rsidTr="00906211">
        <w:trPr>
          <w:trHeight w:val="351"/>
          <w:jc w:val="center"/>
        </w:trPr>
        <w:tc>
          <w:tcPr>
            <w:tcW w:w="587" w:type="dxa"/>
          </w:tcPr>
          <w:p w14:paraId="6D59BB04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458" w:type="dxa"/>
            <w:tcBorders>
              <w:left w:val="single" w:sz="4" w:space="0" w:color="000000"/>
            </w:tcBorders>
          </w:tcPr>
          <w:p w14:paraId="266867D7" w14:textId="77777777" w:rsidR="00124B46" w:rsidRPr="00936D42" w:rsidRDefault="00124B46" w:rsidP="008818BD">
            <w:pPr>
              <w:jc w:val="center"/>
            </w:pPr>
          </w:p>
        </w:tc>
        <w:tc>
          <w:tcPr>
            <w:tcW w:w="2386" w:type="dxa"/>
            <w:tcBorders>
              <w:left w:val="single" w:sz="4" w:space="0" w:color="000000"/>
            </w:tcBorders>
          </w:tcPr>
          <w:p w14:paraId="0E645F6D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14:paraId="3BAD948A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2F9EBA50" w14:textId="77777777" w:rsidR="00124B46" w:rsidRDefault="00124B46" w:rsidP="008818BD">
            <w:pPr>
              <w:jc w:val="center"/>
            </w:pPr>
          </w:p>
          <w:p w14:paraId="0D2857F7" w14:textId="6B54CF39" w:rsidR="00906211" w:rsidRPr="00936D42" w:rsidRDefault="00906211" w:rsidP="008818BD">
            <w:pPr>
              <w:jc w:val="center"/>
            </w:pPr>
          </w:p>
        </w:tc>
        <w:tc>
          <w:tcPr>
            <w:tcW w:w="1541" w:type="dxa"/>
            <w:tcBorders>
              <w:left w:val="single" w:sz="4" w:space="0" w:color="000000"/>
            </w:tcBorders>
          </w:tcPr>
          <w:p w14:paraId="5FC34C6F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7568720A" w14:textId="77777777" w:rsidR="00124B46" w:rsidRDefault="00124B46" w:rsidP="008818BD">
            <w:pPr>
              <w:jc w:val="center"/>
            </w:pPr>
          </w:p>
          <w:p w14:paraId="5B7C4B0E" w14:textId="77777777" w:rsidR="00906211" w:rsidRDefault="00906211" w:rsidP="00906211"/>
          <w:p w14:paraId="625836E2" w14:textId="0C8167EB" w:rsidR="00906211" w:rsidRPr="00936D42" w:rsidRDefault="00906211" w:rsidP="008818BD">
            <w:pPr>
              <w:jc w:val="center"/>
            </w:pP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14:paraId="6D3E5FE7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0CF21F07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3F9CF7A1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</w:tcPr>
          <w:p w14:paraId="03D4BC26" w14:textId="77777777" w:rsidR="00124B46" w:rsidRPr="00936D42" w:rsidRDefault="00124B46" w:rsidP="008818BD">
            <w:pPr>
              <w:jc w:val="center"/>
            </w:pPr>
          </w:p>
        </w:tc>
      </w:tr>
      <w:tr w:rsidR="00124B46" w:rsidRPr="00936D42" w14:paraId="7ABE5A52" w14:textId="77777777" w:rsidTr="00906211">
        <w:trPr>
          <w:trHeight w:val="351"/>
          <w:jc w:val="center"/>
        </w:trPr>
        <w:tc>
          <w:tcPr>
            <w:tcW w:w="587" w:type="dxa"/>
          </w:tcPr>
          <w:p w14:paraId="026993E2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458" w:type="dxa"/>
            <w:tcBorders>
              <w:left w:val="single" w:sz="4" w:space="0" w:color="000000"/>
            </w:tcBorders>
          </w:tcPr>
          <w:p w14:paraId="275AE8B2" w14:textId="77777777" w:rsidR="00124B46" w:rsidRPr="00936D42" w:rsidRDefault="00124B46" w:rsidP="008818BD">
            <w:pPr>
              <w:jc w:val="center"/>
            </w:pPr>
          </w:p>
        </w:tc>
        <w:tc>
          <w:tcPr>
            <w:tcW w:w="2386" w:type="dxa"/>
            <w:tcBorders>
              <w:left w:val="single" w:sz="4" w:space="0" w:color="000000"/>
            </w:tcBorders>
          </w:tcPr>
          <w:p w14:paraId="659DB2DB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14:paraId="6DE36342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7C52B2EE" w14:textId="77777777" w:rsidR="00124B46" w:rsidRDefault="00124B46" w:rsidP="008818BD">
            <w:pPr>
              <w:jc w:val="center"/>
            </w:pPr>
          </w:p>
          <w:p w14:paraId="4763C3CD" w14:textId="775E6B99" w:rsidR="00906211" w:rsidRPr="00936D42" w:rsidRDefault="00906211" w:rsidP="008818BD">
            <w:pPr>
              <w:jc w:val="center"/>
            </w:pPr>
          </w:p>
        </w:tc>
        <w:tc>
          <w:tcPr>
            <w:tcW w:w="1541" w:type="dxa"/>
            <w:tcBorders>
              <w:left w:val="single" w:sz="4" w:space="0" w:color="000000"/>
            </w:tcBorders>
          </w:tcPr>
          <w:p w14:paraId="595B6DCE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382098FF" w14:textId="559A53A4" w:rsidR="00124B46" w:rsidRDefault="00124B46" w:rsidP="008818BD">
            <w:pPr>
              <w:jc w:val="center"/>
            </w:pPr>
          </w:p>
          <w:p w14:paraId="1C878EBA" w14:textId="77777777" w:rsidR="00906211" w:rsidRDefault="00906211" w:rsidP="008818BD">
            <w:pPr>
              <w:jc w:val="center"/>
            </w:pPr>
          </w:p>
          <w:p w14:paraId="23906BFA" w14:textId="4A584A20" w:rsidR="00906211" w:rsidRPr="00936D42" w:rsidRDefault="00906211" w:rsidP="008818BD">
            <w:pPr>
              <w:jc w:val="center"/>
            </w:pP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14:paraId="768B1E20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520F9654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3B06F327" w14:textId="77777777" w:rsidR="00124B46" w:rsidRPr="00936D42" w:rsidRDefault="00124B46" w:rsidP="008818BD">
            <w:pPr>
              <w:jc w:val="center"/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</w:tcPr>
          <w:p w14:paraId="14AAE275" w14:textId="77777777" w:rsidR="00124B46" w:rsidRPr="00936D42" w:rsidRDefault="00124B46" w:rsidP="008818BD">
            <w:pPr>
              <w:jc w:val="center"/>
            </w:pPr>
          </w:p>
        </w:tc>
      </w:tr>
      <w:tr w:rsidR="00906211" w:rsidRPr="00936D42" w14:paraId="61EAD797" w14:textId="77777777" w:rsidTr="00906211">
        <w:trPr>
          <w:trHeight w:val="351"/>
          <w:jc w:val="center"/>
        </w:trPr>
        <w:tc>
          <w:tcPr>
            <w:tcW w:w="587" w:type="dxa"/>
          </w:tcPr>
          <w:p w14:paraId="50C84460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458" w:type="dxa"/>
            <w:tcBorders>
              <w:left w:val="single" w:sz="4" w:space="0" w:color="000000"/>
            </w:tcBorders>
          </w:tcPr>
          <w:p w14:paraId="2DF4025C" w14:textId="77777777" w:rsidR="00906211" w:rsidRPr="00936D42" w:rsidRDefault="00906211" w:rsidP="008818BD">
            <w:pPr>
              <w:jc w:val="center"/>
            </w:pPr>
          </w:p>
        </w:tc>
        <w:tc>
          <w:tcPr>
            <w:tcW w:w="2386" w:type="dxa"/>
            <w:tcBorders>
              <w:left w:val="single" w:sz="4" w:space="0" w:color="000000"/>
            </w:tcBorders>
          </w:tcPr>
          <w:p w14:paraId="050B48BC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14:paraId="1CF20873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2E1FC73B" w14:textId="77777777" w:rsidR="00906211" w:rsidRDefault="00906211" w:rsidP="008818BD">
            <w:pPr>
              <w:jc w:val="center"/>
            </w:pPr>
          </w:p>
          <w:p w14:paraId="0C3AE771" w14:textId="0BA75976" w:rsidR="00906211" w:rsidRPr="00936D42" w:rsidRDefault="00906211" w:rsidP="008818BD">
            <w:pPr>
              <w:jc w:val="center"/>
            </w:pPr>
          </w:p>
        </w:tc>
        <w:tc>
          <w:tcPr>
            <w:tcW w:w="1541" w:type="dxa"/>
            <w:tcBorders>
              <w:left w:val="single" w:sz="4" w:space="0" w:color="000000"/>
            </w:tcBorders>
          </w:tcPr>
          <w:p w14:paraId="4ACD8E5A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6AC8A431" w14:textId="77777777" w:rsidR="00906211" w:rsidRDefault="00906211" w:rsidP="008818BD">
            <w:pPr>
              <w:jc w:val="center"/>
            </w:pPr>
          </w:p>
          <w:p w14:paraId="4ADB9702" w14:textId="77777777" w:rsidR="00906211" w:rsidRDefault="00906211" w:rsidP="008818BD">
            <w:pPr>
              <w:jc w:val="center"/>
            </w:pPr>
          </w:p>
          <w:p w14:paraId="4ADAE44B" w14:textId="2E4FEA48" w:rsidR="00906211" w:rsidRPr="00936D42" w:rsidRDefault="00906211" w:rsidP="008818BD">
            <w:pPr>
              <w:jc w:val="center"/>
            </w:pP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14:paraId="4A74E3AB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014EE979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4B5F6BF9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</w:tcPr>
          <w:p w14:paraId="26BDFEF6" w14:textId="77777777" w:rsidR="00906211" w:rsidRPr="00936D42" w:rsidRDefault="00906211" w:rsidP="008818BD">
            <w:pPr>
              <w:jc w:val="center"/>
            </w:pPr>
          </w:p>
        </w:tc>
      </w:tr>
      <w:tr w:rsidR="00906211" w:rsidRPr="00936D42" w14:paraId="72CFF7B7" w14:textId="77777777" w:rsidTr="00906211">
        <w:trPr>
          <w:trHeight w:val="351"/>
          <w:jc w:val="center"/>
        </w:trPr>
        <w:tc>
          <w:tcPr>
            <w:tcW w:w="587" w:type="dxa"/>
          </w:tcPr>
          <w:p w14:paraId="4C7CC2BD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458" w:type="dxa"/>
            <w:tcBorders>
              <w:left w:val="single" w:sz="4" w:space="0" w:color="000000"/>
            </w:tcBorders>
          </w:tcPr>
          <w:p w14:paraId="69479EEE" w14:textId="77777777" w:rsidR="00906211" w:rsidRPr="00936D42" w:rsidRDefault="00906211" w:rsidP="008818BD">
            <w:pPr>
              <w:jc w:val="center"/>
            </w:pPr>
          </w:p>
        </w:tc>
        <w:tc>
          <w:tcPr>
            <w:tcW w:w="2386" w:type="dxa"/>
            <w:tcBorders>
              <w:left w:val="single" w:sz="4" w:space="0" w:color="000000"/>
            </w:tcBorders>
          </w:tcPr>
          <w:p w14:paraId="7BA8FB3B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14:paraId="1CBB006B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4C0F29CA" w14:textId="77777777" w:rsidR="00906211" w:rsidRDefault="00906211" w:rsidP="008818BD">
            <w:pPr>
              <w:jc w:val="center"/>
            </w:pPr>
          </w:p>
          <w:p w14:paraId="4D0BD79F" w14:textId="142AE13A" w:rsidR="00906211" w:rsidRPr="00936D42" w:rsidRDefault="00906211" w:rsidP="008818BD">
            <w:pPr>
              <w:jc w:val="center"/>
            </w:pPr>
          </w:p>
        </w:tc>
        <w:tc>
          <w:tcPr>
            <w:tcW w:w="1541" w:type="dxa"/>
            <w:tcBorders>
              <w:left w:val="single" w:sz="4" w:space="0" w:color="000000"/>
            </w:tcBorders>
          </w:tcPr>
          <w:p w14:paraId="5A5BC4EE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73156AF4" w14:textId="77777777" w:rsidR="00906211" w:rsidRDefault="00906211" w:rsidP="008818BD">
            <w:pPr>
              <w:jc w:val="center"/>
            </w:pPr>
          </w:p>
          <w:p w14:paraId="17282B16" w14:textId="77777777" w:rsidR="00906211" w:rsidRDefault="00906211" w:rsidP="008818BD">
            <w:pPr>
              <w:jc w:val="center"/>
            </w:pPr>
          </w:p>
          <w:p w14:paraId="0D9EB3F5" w14:textId="17B50908" w:rsidR="00906211" w:rsidRPr="00936D42" w:rsidRDefault="00906211" w:rsidP="008818BD">
            <w:pPr>
              <w:jc w:val="center"/>
            </w:pP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14:paraId="1C6A7B26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3C031CAC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5E6FD158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</w:tcPr>
          <w:p w14:paraId="02BEF52A" w14:textId="77777777" w:rsidR="00906211" w:rsidRPr="00936D42" w:rsidRDefault="00906211" w:rsidP="008818BD">
            <w:pPr>
              <w:jc w:val="center"/>
            </w:pPr>
          </w:p>
        </w:tc>
      </w:tr>
      <w:tr w:rsidR="00906211" w:rsidRPr="00936D42" w14:paraId="0BF1F2B7" w14:textId="77777777" w:rsidTr="00906211">
        <w:trPr>
          <w:trHeight w:val="351"/>
          <w:jc w:val="center"/>
        </w:trPr>
        <w:tc>
          <w:tcPr>
            <w:tcW w:w="587" w:type="dxa"/>
          </w:tcPr>
          <w:p w14:paraId="0BF6F344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458" w:type="dxa"/>
            <w:tcBorders>
              <w:left w:val="single" w:sz="4" w:space="0" w:color="000000"/>
            </w:tcBorders>
          </w:tcPr>
          <w:p w14:paraId="1BDF3812" w14:textId="77777777" w:rsidR="00906211" w:rsidRPr="00936D42" w:rsidRDefault="00906211" w:rsidP="008818BD">
            <w:pPr>
              <w:jc w:val="center"/>
            </w:pPr>
          </w:p>
        </w:tc>
        <w:tc>
          <w:tcPr>
            <w:tcW w:w="2386" w:type="dxa"/>
            <w:tcBorders>
              <w:left w:val="single" w:sz="4" w:space="0" w:color="000000"/>
            </w:tcBorders>
          </w:tcPr>
          <w:p w14:paraId="5D76BF23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14:paraId="2F8F8F30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5F2FBFC4" w14:textId="77777777" w:rsidR="00906211" w:rsidRDefault="00906211" w:rsidP="008818BD">
            <w:pPr>
              <w:jc w:val="center"/>
            </w:pPr>
          </w:p>
          <w:p w14:paraId="3174E660" w14:textId="7CC2FB4D" w:rsidR="00906211" w:rsidRPr="00936D42" w:rsidRDefault="00906211" w:rsidP="008818BD">
            <w:pPr>
              <w:jc w:val="center"/>
            </w:pPr>
          </w:p>
        </w:tc>
        <w:tc>
          <w:tcPr>
            <w:tcW w:w="1541" w:type="dxa"/>
            <w:tcBorders>
              <w:left w:val="single" w:sz="4" w:space="0" w:color="000000"/>
            </w:tcBorders>
          </w:tcPr>
          <w:p w14:paraId="6CB6C4B8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3B6A4F42" w14:textId="77777777" w:rsidR="00906211" w:rsidRDefault="00906211" w:rsidP="008818BD">
            <w:pPr>
              <w:jc w:val="center"/>
            </w:pPr>
          </w:p>
          <w:p w14:paraId="6453AA19" w14:textId="77777777" w:rsidR="00906211" w:rsidRDefault="00906211" w:rsidP="008818BD">
            <w:pPr>
              <w:jc w:val="center"/>
            </w:pPr>
          </w:p>
          <w:p w14:paraId="3AA5AA80" w14:textId="786F63C6" w:rsidR="00906211" w:rsidRPr="00936D42" w:rsidRDefault="00906211" w:rsidP="008818BD">
            <w:pPr>
              <w:jc w:val="center"/>
            </w:pP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14:paraId="008ABA75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651FD8B1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11C8F55E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</w:tcPr>
          <w:p w14:paraId="6579C7C6" w14:textId="77777777" w:rsidR="00906211" w:rsidRPr="00936D42" w:rsidRDefault="00906211" w:rsidP="008818BD">
            <w:pPr>
              <w:jc w:val="center"/>
            </w:pPr>
          </w:p>
        </w:tc>
      </w:tr>
      <w:tr w:rsidR="00906211" w:rsidRPr="00936D42" w14:paraId="0574FEF4" w14:textId="77777777" w:rsidTr="00906211">
        <w:trPr>
          <w:trHeight w:val="351"/>
          <w:jc w:val="center"/>
        </w:trPr>
        <w:tc>
          <w:tcPr>
            <w:tcW w:w="587" w:type="dxa"/>
          </w:tcPr>
          <w:p w14:paraId="1ACD7126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458" w:type="dxa"/>
            <w:tcBorders>
              <w:left w:val="single" w:sz="4" w:space="0" w:color="000000"/>
            </w:tcBorders>
          </w:tcPr>
          <w:p w14:paraId="567A9173" w14:textId="77777777" w:rsidR="00906211" w:rsidRPr="00936D42" w:rsidRDefault="00906211" w:rsidP="008818BD">
            <w:pPr>
              <w:jc w:val="center"/>
            </w:pPr>
          </w:p>
        </w:tc>
        <w:tc>
          <w:tcPr>
            <w:tcW w:w="2386" w:type="dxa"/>
            <w:tcBorders>
              <w:left w:val="single" w:sz="4" w:space="0" w:color="000000"/>
            </w:tcBorders>
          </w:tcPr>
          <w:p w14:paraId="372AD008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14:paraId="007B81ED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3FCD7075" w14:textId="77777777" w:rsidR="00906211" w:rsidRDefault="00906211" w:rsidP="008818BD">
            <w:pPr>
              <w:jc w:val="center"/>
            </w:pPr>
          </w:p>
          <w:p w14:paraId="1D340B5C" w14:textId="45DCB9B7" w:rsidR="00906211" w:rsidRPr="00936D42" w:rsidRDefault="00906211" w:rsidP="008818BD">
            <w:pPr>
              <w:jc w:val="center"/>
            </w:pPr>
          </w:p>
        </w:tc>
        <w:tc>
          <w:tcPr>
            <w:tcW w:w="1541" w:type="dxa"/>
            <w:tcBorders>
              <w:left w:val="single" w:sz="4" w:space="0" w:color="000000"/>
            </w:tcBorders>
          </w:tcPr>
          <w:p w14:paraId="0B831A41" w14:textId="77777777" w:rsidR="00906211" w:rsidRDefault="00906211" w:rsidP="008818BD">
            <w:pPr>
              <w:jc w:val="center"/>
            </w:pPr>
          </w:p>
          <w:p w14:paraId="001926CD" w14:textId="77777777" w:rsidR="00906211" w:rsidRDefault="00906211" w:rsidP="008818BD">
            <w:pPr>
              <w:jc w:val="center"/>
            </w:pPr>
          </w:p>
          <w:p w14:paraId="70A48CFB" w14:textId="3F92DC45" w:rsidR="00906211" w:rsidRPr="00936D42" w:rsidRDefault="00906211" w:rsidP="008818BD">
            <w:pPr>
              <w:jc w:val="center"/>
            </w:pP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5766158F" w14:textId="39178DC8" w:rsidR="00906211" w:rsidRDefault="00906211" w:rsidP="00906211">
            <w:pPr>
              <w:jc w:val="center"/>
            </w:pPr>
          </w:p>
          <w:p w14:paraId="73C1663D" w14:textId="3CF32884" w:rsidR="00906211" w:rsidRPr="00936D42" w:rsidRDefault="00906211" w:rsidP="008818BD">
            <w:pPr>
              <w:jc w:val="center"/>
            </w:pPr>
          </w:p>
        </w:tc>
        <w:tc>
          <w:tcPr>
            <w:tcW w:w="1286" w:type="dxa"/>
            <w:tcBorders>
              <w:left w:val="single" w:sz="4" w:space="0" w:color="000000"/>
            </w:tcBorders>
          </w:tcPr>
          <w:p w14:paraId="5D7C2DB7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7FF2B38C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1CDEFB8C" w14:textId="77777777" w:rsidR="00906211" w:rsidRPr="00936D42" w:rsidRDefault="00906211" w:rsidP="008818BD">
            <w:pPr>
              <w:jc w:val="center"/>
            </w:pP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</w:tcPr>
          <w:p w14:paraId="3164DCBD" w14:textId="77777777" w:rsidR="00906211" w:rsidRPr="00936D42" w:rsidRDefault="00906211" w:rsidP="008818BD">
            <w:pPr>
              <w:jc w:val="center"/>
            </w:pPr>
          </w:p>
        </w:tc>
      </w:tr>
    </w:tbl>
    <w:p w14:paraId="36B68D11" w14:textId="77777777" w:rsidR="00124B46" w:rsidRPr="00844D17" w:rsidRDefault="00124B46" w:rsidP="00124B46"/>
    <w:p w14:paraId="144E9DE5" w14:textId="77777777" w:rsidR="00124B46" w:rsidRPr="00844D17" w:rsidRDefault="00124B46" w:rsidP="00124B46"/>
    <w:p w14:paraId="270C1011" w14:textId="77777777" w:rsidR="00124B46" w:rsidRDefault="00124B46" w:rsidP="005D140F"/>
    <w:sectPr w:rsidR="00124B46" w:rsidSect="00124B46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4" w:hanging="298"/>
      </w:pPr>
      <w:rPr>
        <w:rFonts w:ascii="Times New Roman" w:hAnsi="Times New Roman" w:cs="Times New Roman"/>
        <w:b w:val="0"/>
        <w:bCs w:val="0"/>
        <w:spacing w:val="-14"/>
        <w:w w:val="99"/>
        <w:sz w:val="24"/>
        <w:szCs w:val="24"/>
      </w:rPr>
    </w:lvl>
    <w:lvl w:ilvl="1">
      <w:numFmt w:val="bullet"/>
      <w:lvlText w:val="•"/>
      <w:lvlJc w:val="left"/>
      <w:pPr>
        <w:ind w:left="1072" w:hanging="298"/>
      </w:pPr>
    </w:lvl>
    <w:lvl w:ilvl="2">
      <w:numFmt w:val="bullet"/>
      <w:lvlText w:val="•"/>
      <w:lvlJc w:val="left"/>
      <w:pPr>
        <w:ind w:left="2024" w:hanging="298"/>
      </w:pPr>
    </w:lvl>
    <w:lvl w:ilvl="3">
      <w:numFmt w:val="bullet"/>
      <w:lvlText w:val="•"/>
      <w:lvlJc w:val="left"/>
      <w:pPr>
        <w:ind w:left="2977" w:hanging="298"/>
      </w:pPr>
    </w:lvl>
    <w:lvl w:ilvl="4">
      <w:numFmt w:val="bullet"/>
      <w:lvlText w:val="•"/>
      <w:lvlJc w:val="left"/>
      <w:pPr>
        <w:ind w:left="3929" w:hanging="298"/>
      </w:pPr>
    </w:lvl>
    <w:lvl w:ilvl="5">
      <w:numFmt w:val="bullet"/>
      <w:lvlText w:val="•"/>
      <w:lvlJc w:val="left"/>
      <w:pPr>
        <w:ind w:left="4882" w:hanging="298"/>
      </w:pPr>
    </w:lvl>
    <w:lvl w:ilvl="6">
      <w:numFmt w:val="bullet"/>
      <w:lvlText w:val="•"/>
      <w:lvlJc w:val="left"/>
      <w:pPr>
        <w:ind w:left="5834" w:hanging="298"/>
      </w:pPr>
    </w:lvl>
    <w:lvl w:ilvl="7">
      <w:numFmt w:val="bullet"/>
      <w:lvlText w:val="•"/>
      <w:lvlJc w:val="left"/>
      <w:pPr>
        <w:ind w:left="6786" w:hanging="298"/>
      </w:pPr>
    </w:lvl>
    <w:lvl w:ilvl="8">
      <w:numFmt w:val="bullet"/>
      <w:lvlText w:val="•"/>
      <w:lvlJc w:val="left"/>
      <w:pPr>
        <w:ind w:left="7739" w:hanging="298"/>
      </w:pPr>
    </w:lvl>
  </w:abstractNum>
  <w:abstractNum w:abstractNumId="1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377" w:hanging="264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06" w:hanging="264"/>
      </w:pPr>
    </w:lvl>
    <w:lvl w:ilvl="2">
      <w:numFmt w:val="bullet"/>
      <w:lvlText w:val="•"/>
      <w:lvlJc w:val="left"/>
      <w:pPr>
        <w:ind w:left="2232" w:hanging="264"/>
      </w:pPr>
    </w:lvl>
    <w:lvl w:ilvl="3">
      <w:numFmt w:val="bullet"/>
      <w:lvlText w:val="•"/>
      <w:lvlJc w:val="left"/>
      <w:pPr>
        <w:ind w:left="3159" w:hanging="264"/>
      </w:pPr>
    </w:lvl>
    <w:lvl w:ilvl="4">
      <w:numFmt w:val="bullet"/>
      <w:lvlText w:val="•"/>
      <w:lvlJc w:val="left"/>
      <w:pPr>
        <w:ind w:left="4085" w:hanging="264"/>
      </w:pPr>
    </w:lvl>
    <w:lvl w:ilvl="5">
      <w:numFmt w:val="bullet"/>
      <w:lvlText w:val="•"/>
      <w:lvlJc w:val="left"/>
      <w:pPr>
        <w:ind w:left="5012" w:hanging="264"/>
      </w:pPr>
    </w:lvl>
    <w:lvl w:ilvl="6">
      <w:numFmt w:val="bullet"/>
      <w:lvlText w:val="•"/>
      <w:lvlJc w:val="left"/>
      <w:pPr>
        <w:ind w:left="5938" w:hanging="264"/>
      </w:pPr>
    </w:lvl>
    <w:lvl w:ilvl="7">
      <w:numFmt w:val="bullet"/>
      <w:lvlText w:val="•"/>
      <w:lvlJc w:val="left"/>
      <w:pPr>
        <w:ind w:left="6864" w:hanging="264"/>
      </w:pPr>
    </w:lvl>
    <w:lvl w:ilvl="8">
      <w:numFmt w:val="bullet"/>
      <w:lvlText w:val="•"/>
      <w:lvlJc w:val="left"/>
      <w:pPr>
        <w:ind w:left="7791" w:hanging="264"/>
      </w:pPr>
    </w:lvl>
  </w:abstractNum>
  <w:abstractNum w:abstractNumId="2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43" w:hanging="241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1">
      <w:numFmt w:val="bullet"/>
      <w:lvlText w:val="•"/>
      <w:lvlJc w:val="left"/>
      <w:pPr>
        <w:ind w:left="1092" w:hanging="241"/>
      </w:pPr>
    </w:lvl>
    <w:lvl w:ilvl="2">
      <w:numFmt w:val="bullet"/>
      <w:lvlText w:val="•"/>
      <w:lvlJc w:val="left"/>
      <w:pPr>
        <w:ind w:left="2044" w:hanging="241"/>
      </w:pPr>
    </w:lvl>
    <w:lvl w:ilvl="3">
      <w:numFmt w:val="bullet"/>
      <w:lvlText w:val="•"/>
      <w:lvlJc w:val="left"/>
      <w:pPr>
        <w:ind w:left="2997" w:hanging="241"/>
      </w:pPr>
    </w:lvl>
    <w:lvl w:ilvl="4">
      <w:numFmt w:val="bullet"/>
      <w:lvlText w:val="•"/>
      <w:lvlJc w:val="left"/>
      <w:pPr>
        <w:ind w:left="3949" w:hanging="241"/>
      </w:pPr>
    </w:lvl>
    <w:lvl w:ilvl="5">
      <w:numFmt w:val="bullet"/>
      <w:lvlText w:val="•"/>
      <w:lvlJc w:val="left"/>
      <w:pPr>
        <w:ind w:left="4902" w:hanging="241"/>
      </w:pPr>
    </w:lvl>
    <w:lvl w:ilvl="6">
      <w:numFmt w:val="bullet"/>
      <w:lvlText w:val="•"/>
      <w:lvlJc w:val="left"/>
      <w:pPr>
        <w:ind w:left="5854" w:hanging="241"/>
      </w:pPr>
    </w:lvl>
    <w:lvl w:ilvl="7">
      <w:numFmt w:val="bullet"/>
      <w:lvlText w:val="•"/>
      <w:lvlJc w:val="left"/>
      <w:pPr>
        <w:ind w:left="6806" w:hanging="241"/>
      </w:pPr>
    </w:lvl>
    <w:lvl w:ilvl="8">
      <w:numFmt w:val="bullet"/>
      <w:lvlText w:val="•"/>
      <w:lvlJc w:val="left"/>
      <w:pPr>
        <w:ind w:left="7759" w:hanging="241"/>
      </w:pPr>
    </w:lvl>
  </w:abstractNum>
  <w:abstractNum w:abstractNumId="3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374" w:hanging="241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1308" w:hanging="241"/>
      </w:pPr>
    </w:lvl>
    <w:lvl w:ilvl="2">
      <w:numFmt w:val="bullet"/>
      <w:lvlText w:val="•"/>
      <w:lvlJc w:val="left"/>
      <w:pPr>
        <w:ind w:left="2236" w:hanging="241"/>
      </w:pPr>
    </w:lvl>
    <w:lvl w:ilvl="3">
      <w:numFmt w:val="bullet"/>
      <w:lvlText w:val="•"/>
      <w:lvlJc w:val="left"/>
      <w:pPr>
        <w:ind w:left="3165" w:hanging="241"/>
      </w:pPr>
    </w:lvl>
    <w:lvl w:ilvl="4">
      <w:numFmt w:val="bullet"/>
      <w:lvlText w:val="•"/>
      <w:lvlJc w:val="left"/>
      <w:pPr>
        <w:ind w:left="4093" w:hanging="241"/>
      </w:pPr>
    </w:lvl>
    <w:lvl w:ilvl="5">
      <w:numFmt w:val="bullet"/>
      <w:lvlText w:val="•"/>
      <w:lvlJc w:val="left"/>
      <w:pPr>
        <w:ind w:left="5022" w:hanging="241"/>
      </w:pPr>
    </w:lvl>
    <w:lvl w:ilvl="6">
      <w:numFmt w:val="bullet"/>
      <w:lvlText w:val="•"/>
      <w:lvlJc w:val="left"/>
      <w:pPr>
        <w:ind w:left="5950" w:hanging="241"/>
      </w:pPr>
    </w:lvl>
    <w:lvl w:ilvl="7">
      <w:numFmt w:val="bullet"/>
      <w:lvlText w:val="•"/>
      <w:lvlJc w:val="left"/>
      <w:pPr>
        <w:ind w:left="6878" w:hanging="241"/>
      </w:pPr>
    </w:lvl>
    <w:lvl w:ilvl="8">
      <w:numFmt w:val="bullet"/>
      <w:lvlText w:val="•"/>
      <w:lvlJc w:val="left"/>
      <w:pPr>
        <w:ind w:left="7807" w:hanging="241"/>
      </w:pPr>
    </w:lvl>
  </w:abstractNum>
  <w:abstractNum w:abstractNumId="4" w15:restartNumberingAfterBreak="0">
    <w:nsid w:val="00000409"/>
    <w:multiLevelType w:val="multilevel"/>
    <w:tmpl w:val="0000088C"/>
    <w:lvl w:ilvl="0">
      <w:start w:val="6"/>
      <w:numFmt w:val="decimal"/>
      <w:lvlText w:val="%1."/>
      <w:lvlJc w:val="left"/>
      <w:pPr>
        <w:ind w:left="614" w:hanging="470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1524" w:hanging="470"/>
      </w:pPr>
    </w:lvl>
    <w:lvl w:ilvl="2">
      <w:numFmt w:val="bullet"/>
      <w:lvlText w:val="•"/>
      <w:lvlJc w:val="left"/>
      <w:pPr>
        <w:ind w:left="2428" w:hanging="470"/>
      </w:pPr>
    </w:lvl>
    <w:lvl w:ilvl="3">
      <w:numFmt w:val="bullet"/>
      <w:lvlText w:val="•"/>
      <w:lvlJc w:val="left"/>
      <w:pPr>
        <w:ind w:left="3333" w:hanging="470"/>
      </w:pPr>
    </w:lvl>
    <w:lvl w:ilvl="4">
      <w:numFmt w:val="bullet"/>
      <w:lvlText w:val="•"/>
      <w:lvlJc w:val="left"/>
      <w:pPr>
        <w:ind w:left="4237" w:hanging="470"/>
      </w:pPr>
    </w:lvl>
    <w:lvl w:ilvl="5">
      <w:numFmt w:val="bullet"/>
      <w:lvlText w:val="•"/>
      <w:lvlJc w:val="left"/>
      <w:pPr>
        <w:ind w:left="5142" w:hanging="470"/>
      </w:pPr>
    </w:lvl>
    <w:lvl w:ilvl="6">
      <w:numFmt w:val="bullet"/>
      <w:lvlText w:val="•"/>
      <w:lvlJc w:val="left"/>
      <w:pPr>
        <w:ind w:left="6046" w:hanging="470"/>
      </w:pPr>
    </w:lvl>
    <w:lvl w:ilvl="7">
      <w:numFmt w:val="bullet"/>
      <w:lvlText w:val="•"/>
      <w:lvlJc w:val="left"/>
      <w:pPr>
        <w:ind w:left="6950" w:hanging="470"/>
      </w:pPr>
    </w:lvl>
    <w:lvl w:ilvl="8">
      <w:numFmt w:val="bullet"/>
      <w:lvlText w:val="•"/>
      <w:lvlJc w:val="left"/>
      <w:pPr>
        <w:ind w:left="7855" w:hanging="470"/>
      </w:pPr>
    </w:lvl>
  </w:abstractNum>
  <w:abstractNum w:abstractNumId="5" w15:restartNumberingAfterBreak="0">
    <w:nsid w:val="0000040A"/>
    <w:multiLevelType w:val="multilevel"/>
    <w:tmpl w:val="0000088D"/>
    <w:lvl w:ilvl="0">
      <w:start w:val="3"/>
      <w:numFmt w:val="decimal"/>
      <w:lvlText w:val="%1."/>
      <w:lvlJc w:val="left"/>
      <w:pPr>
        <w:ind w:left="143" w:hanging="413"/>
      </w:pPr>
      <w:rPr>
        <w:rFonts w:ascii="Times New Roman" w:hAnsi="Times New Roman" w:cs="Times New Roman"/>
        <w:b w:val="0"/>
        <w:bCs w:val="0"/>
        <w:spacing w:val="-20"/>
        <w:w w:val="99"/>
        <w:sz w:val="24"/>
        <w:szCs w:val="24"/>
      </w:rPr>
    </w:lvl>
    <w:lvl w:ilvl="1">
      <w:numFmt w:val="bullet"/>
      <w:lvlText w:val="•"/>
      <w:lvlJc w:val="left"/>
      <w:pPr>
        <w:ind w:left="1086" w:hanging="413"/>
      </w:pPr>
    </w:lvl>
    <w:lvl w:ilvl="2">
      <w:numFmt w:val="bullet"/>
      <w:lvlText w:val="•"/>
      <w:lvlJc w:val="left"/>
      <w:pPr>
        <w:ind w:left="2032" w:hanging="413"/>
      </w:pPr>
    </w:lvl>
    <w:lvl w:ilvl="3">
      <w:numFmt w:val="bullet"/>
      <w:lvlText w:val="•"/>
      <w:lvlJc w:val="left"/>
      <w:pPr>
        <w:ind w:left="2979" w:hanging="413"/>
      </w:pPr>
    </w:lvl>
    <w:lvl w:ilvl="4">
      <w:numFmt w:val="bullet"/>
      <w:lvlText w:val="•"/>
      <w:lvlJc w:val="left"/>
      <w:pPr>
        <w:ind w:left="3925" w:hanging="413"/>
      </w:pPr>
    </w:lvl>
    <w:lvl w:ilvl="5">
      <w:numFmt w:val="bullet"/>
      <w:lvlText w:val="•"/>
      <w:lvlJc w:val="left"/>
      <w:pPr>
        <w:ind w:left="4872" w:hanging="413"/>
      </w:pPr>
    </w:lvl>
    <w:lvl w:ilvl="6">
      <w:numFmt w:val="bullet"/>
      <w:lvlText w:val="•"/>
      <w:lvlJc w:val="left"/>
      <w:pPr>
        <w:ind w:left="5818" w:hanging="413"/>
      </w:pPr>
    </w:lvl>
    <w:lvl w:ilvl="7">
      <w:numFmt w:val="bullet"/>
      <w:lvlText w:val="•"/>
      <w:lvlJc w:val="left"/>
      <w:pPr>
        <w:ind w:left="6764" w:hanging="413"/>
      </w:pPr>
    </w:lvl>
    <w:lvl w:ilvl="8">
      <w:numFmt w:val="bullet"/>
      <w:lvlText w:val="•"/>
      <w:lvlJc w:val="left"/>
      <w:pPr>
        <w:ind w:left="7711" w:hanging="413"/>
      </w:pPr>
    </w:lvl>
  </w:abstractNum>
  <w:abstractNum w:abstractNumId="6" w15:restartNumberingAfterBreak="0">
    <w:nsid w:val="02274E17"/>
    <w:multiLevelType w:val="multilevel"/>
    <w:tmpl w:val="0000088D"/>
    <w:lvl w:ilvl="0">
      <w:start w:val="3"/>
      <w:numFmt w:val="decimal"/>
      <w:lvlText w:val="%1."/>
      <w:lvlJc w:val="left"/>
      <w:pPr>
        <w:ind w:left="143" w:hanging="413"/>
      </w:pPr>
      <w:rPr>
        <w:rFonts w:ascii="Times New Roman" w:hAnsi="Times New Roman" w:cs="Times New Roman"/>
        <w:b w:val="0"/>
        <w:bCs w:val="0"/>
        <w:spacing w:val="-20"/>
        <w:w w:val="99"/>
        <w:sz w:val="24"/>
        <w:szCs w:val="24"/>
      </w:rPr>
    </w:lvl>
    <w:lvl w:ilvl="1">
      <w:numFmt w:val="bullet"/>
      <w:lvlText w:val="•"/>
      <w:lvlJc w:val="left"/>
      <w:pPr>
        <w:ind w:left="1086" w:hanging="413"/>
      </w:pPr>
    </w:lvl>
    <w:lvl w:ilvl="2">
      <w:numFmt w:val="bullet"/>
      <w:lvlText w:val="•"/>
      <w:lvlJc w:val="left"/>
      <w:pPr>
        <w:ind w:left="2032" w:hanging="413"/>
      </w:pPr>
    </w:lvl>
    <w:lvl w:ilvl="3">
      <w:numFmt w:val="bullet"/>
      <w:lvlText w:val="•"/>
      <w:lvlJc w:val="left"/>
      <w:pPr>
        <w:ind w:left="2979" w:hanging="413"/>
      </w:pPr>
    </w:lvl>
    <w:lvl w:ilvl="4">
      <w:numFmt w:val="bullet"/>
      <w:lvlText w:val="•"/>
      <w:lvlJc w:val="left"/>
      <w:pPr>
        <w:ind w:left="3925" w:hanging="413"/>
      </w:pPr>
    </w:lvl>
    <w:lvl w:ilvl="5">
      <w:numFmt w:val="bullet"/>
      <w:lvlText w:val="•"/>
      <w:lvlJc w:val="left"/>
      <w:pPr>
        <w:ind w:left="4872" w:hanging="413"/>
      </w:pPr>
    </w:lvl>
    <w:lvl w:ilvl="6">
      <w:numFmt w:val="bullet"/>
      <w:lvlText w:val="•"/>
      <w:lvlJc w:val="left"/>
      <w:pPr>
        <w:ind w:left="5818" w:hanging="413"/>
      </w:pPr>
    </w:lvl>
    <w:lvl w:ilvl="7">
      <w:numFmt w:val="bullet"/>
      <w:lvlText w:val="•"/>
      <w:lvlJc w:val="left"/>
      <w:pPr>
        <w:ind w:left="6764" w:hanging="413"/>
      </w:pPr>
    </w:lvl>
    <w:lvl w:ilvl="8">
      <w:numFmt w:val="bullet"/>
      <w:lvlText w:val="•"/>
      <w:lvlJc w:val="left"/>
      <w:pPr>
        <w:ind w:left="7711" w:hanging="413"/>
      </w:pPr>
    </w:lvl>
  </w:abstractNum>
  <w:abstractNum w:abstractNumId="7" w15:restartNumberingAfterBreak="0">
    <w:nsid w:val="124B059B"/>
    <w:multiLevelType w:val="hybridMultilevel"/>
    <w:tmpl w:val="968E2FDE"/>
    <w:lvl w:ilvl="0" w:tplc="7378250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527A"/>
    <w:multiLevelType w:val="multilevel"/>
    <w:tmpl w:val="0000088D"/>
    <w:lvl w:ilvl="0">
      <w:start w:val="3"/>
      <w:numFmt w:val="decimal"/>
      <w:lvlText w:val="%1."/>
      <w:lvlJc w:val="left"/>
      <w:pPr>
        <w:ind w:left="143" w:hanging="413"/>
      </w:pPr>
      <w:rPr>
        <w:rFonts w:ascii="Times New Roman" w:hAnsi="Times New Roman" w:cs="Times New Roman"/>
        <w:b w:val="0"/>
        <w:bCs w:val="0"/>
        <w:spacing w:val="-20"/>
        <w:w w:val="99"/>
        <w:sz w:val="24"/>
        <w:szCs w:val="24"/>
      </w:rPr>
    </w:lvl>
    <w:lvl w:ilvl="1">
      <w:numFmt w:val="bullet"/>
      <w:lvlText w:val="•"/>
      <w:lvlJc w:val="left"/>
      <w:pPr>
        <w:ind w:left="1086" w:hanging="413"/>
      </w:pPr>
    </w:lvl>
    <w:lvl w:ilvl="2">
      <w:numFmt w:val="bullet"/>
      <w:lvlText w:val="•"/>
      <w:lvlJc w:val="left"/>
      <w:pPr>
        <w:ind w:left="2032" w:hanging="413"/>
      </w:pPr>
    </w:lvl>
    <w:lvl w:ilvl="3">
      <w:numFmt w:val="bullet"/>
      <w:lvlText w:val="•"/>
      <w:lvlJc w:val="left"/>
      <w:pPr>
        <w:ind w:left="2979" w:hanging="413"/>
      </w:pPr>
    </w:lvl>
    <w:lvl w:ilvl="4">
      <w:numFmt w:val="bullet"/>
      <w:lvlText w:val="•"/>
      <w:lvlJc w:val="left"/>
      <w:pPr>
        <w:ind w:left="3925" w:hanging="413"/>
      </w:pPr>
    </w:lvl>
    <w:lvl w:ilvl="5">
      <w:numFmt w:val="bullet"/>
      <w:lvlText w:val="•"/>
      <w:lvlJc w:val="left"/>
      <w:pPr>
        <w:ind w:left="4872" w:hanging="413"/>
      </w:pPr>
    </w:lvl>
    <w:lvl w:ilvl="6">
      <w:numFmt w:val="bullet"/>
      <w:lvlText w:val="•"/>
      <w:lvlJc w:val="left"/>
      <w:pPr>
        <w:ind w:left="5818" w:hanging="413"/>
      </w:pPr>
    </w:lvl>
    <w:lvl w:ilvl="7">
      <w:numFmt w:val="bullet"/>
      <w:lvlText w:val="•"/>
      <w:lvlJc w:val="left"/>
      <w:pPr>
        <w:ind w:left="6764" w:hanging="413"/>
      </w:pPr>
    </w:lvl>
    <w:lvl w:ilvl="8">
      <w:numFmt w:val="bullet"/>
      <w:lvlText w:val="•"/>
      <w:lvlJc w:val="left"/>
      <w:pPr>
        <w:ind w:left="7711" w:hanging="413"/>
      </w:pPr>
    </w:lvl>
  </w:abstractNum>
  <w:abstractNum w:abstractNumId="9" w15:restartNumberingAfterBreak="0">
    <w:nsid w:val="1B536DB8"/>
    <w:multiLevelType w:val="hybridMultilevel"/>
    <w:tmpl w:val="E8DE51EC"/>
    <w:lvl w:ilvl="0" w:tplc="F318A93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767A2"/>
    <w:multiLevelType w:val="hybridMultilevel"/>
    <w:tmpl w:val="D8365326"/>
    <w:lvl w:ilvl="0" w:tplc="67AEDF1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6947744">
    <w:abstractNumId w:val="9"/>
  </w:num>
  <w:num w:numId="2" w16cid:durableId="501703000">
    <w:abstractNumId w:val="10"/>
  </w:num>
  <w:num w:numId="3" w16cid:durableId="1379744513">
    <w:abstractNumId w:val="7"/>
  </w:num>
  <w:num w:numId="4" w16cid:durableId="1956015550">
    <w:abstractNumId w:val="0"/>
  </w:num>
  <w:num w:numId="5" w16cid:durableId="1927113378">
    <w:abstractNumId w:val="1"/>
  </w:num>
  <w:num w:numId="6" w16cid:durableId="1192186230">
    <w:abstractNumId w:val="2"/>
  </w:num>
  <w:num w:numId="7" w16cid:durableId="1638149705">
    <w:abstractNumId w:val="4"/>
  </w:num>
  <w:num w:numId="8" w16cid:durableId="307635506">
    <w:abstractNumId w:val="3"/>
  </w:num>
  <w:num w:numId="9" w16cid:durableId="1384251477">
    <w:abstractNumId w:val="5"/>
  </w:num>
  <w:num w:numId="10" w16cid:durableId="90129768">
    <w:abstractNumId w:val="6"/>
  </w:num>
  <w:num w:numId="11" w16cid:durableId="10494560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9AA"/>
    <w:rsid w:val="000D06C1"/>
    <w:rsid w:val="000D46BA"/>
    <w:rsid w:val="000E129F"/>
    <w:rsid w:val="00124B46"/>
    <w:rsid w:val="00143EAD"/>
    <w:rsid w:val="00196F30"/>
    <w:rsid w:val="002209AA"/>
    <w:rsid w:val="0028152F"/>
    <w:rsid w:val="002B1911"/>
    <w:rsid w:val="002F5B86"/>
    <w:rsid w:val="00304794"/>
    <w:rsid w:val="00436F1E"/>
    <w:rsid w:val="00474763"/>
    <w:rsid w:val="00493D64"/>
    <w:rsid w:val="005159EC"/>
    <w:rsid w:val="005A2481"/>
    <w:rsid w:val="005A4BE3"/>
    <w:rsid w:val="005B21E1"/>
    <w:rsid w:val="005D140F"/>
    <w:rsid w:val="00603620"/>
    <w:rsid w:val="006062A1"/>
    <w:rsid w:val="006C393D"/>
    <w:rsid w:val="0071325E"/>
    <w:rsid w:val="007A7F69"/>
    <w:rsid w:val="007E3A8C"/>
    <w:rsid w:val="008A0098"/>
    <w:rsid w:val="00906211"/>
    <w:rsid w:val="009A018E"/>
    <w:rsid w:val="009D13AE"/>
    <w:rsid w:val="009D6F33"/>
    <w:rsid w:val="00A56652"/>
    <w:rsid w:val="00A971DC"/>
    <w:rsid w:val="00AE005B"/>
    <w:rsid w:val="00B327FD"/>
    <w:rsid w:val="00C25848"/>
    <w:rsid w:val="00CC2C7C"/>
    <w:rsid w:val="00CE0E37"/>
    <w:rsid w:val="00D060B2"/>
    <w:rsid w:val="00D56D2D"/>
    <w:rsid w:val="00DC569B"/>
    <w:rsid w:val="00E16314"/>
    <w:rsid w:val="00F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;"/>
  <w14:docId w14:val="658EE7C1"/>
  <w15:docId w15:val="{E934479B-E961-451F-851D-BBB621E1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129F"/>
    <w:pPr>
      <w:keepNext/>
      <w:widowControl w:val="0"/>
      <w:autoSpaceDE w:val="0"/>
      <w:autoSpaceDN w:val="0"/>
      <w:adjustRightInd w:val="0"/>
      <w:ind w:firstLine="5103"/>
      <w:jc w:val="both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2209AA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2209AA"/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12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2B1911"/>
    <w:pPr>
      <w:widowControl w:val="0"/>
      <w:autoSpaceDE w:val="0"/>
      <w:autoSpaceDN w:val="0"/>
      <w:adjustRightInd w:val="0"/>
    </w:pPr>
    <w:rPr>
      <w:lang w:val="de-DE" w:eastAsia="de-DE"/>
    </w:rPr>
  </w:style>
  <w:style w:type="character" w:customStyle="1" w:styleId="a4">
    <w:name w:val="Основной текст Знак"/>
    <w:basedOn w:val="a0"/>
    <w:link w:val="a3"/>
    <w:rsid w:val="002B191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1">
    <w:name w:val="Заголовок 11"/>
    <w:basedOn w:val="a"/>
    <w:rsid w:val="002B1911"/>
    <w:pPr>
      <w:widowControl w:val="0"/>
      <w:autoSpaceDE w:val="0"/>
      <w:autoSpaceDN w:val="0"/>
      <w:adjustRightInd w:val="0"/>
      <w:ind w:left="18"/>
      <w:outlineLvl w:val="0"/>
    </w:pPr>
    <w:rPr>
      <w:b/>
      <w:bCs/>
      <w:lang w:val="de-DE" w:eastAsia="de-DE"/>
    </w:rPr>
  </w:style>
  <w:style w:type="paragraph" w:customStyle="1" w:styleId="12">
    <w:name w:val="Абзац списка1"/>
    <w:basedOn w:val="a"/>
    <w:rsid w:val="002B1911"/>
    <w:pPr>
      <w:widowControl w:val="0"/>
      <w:autoSpaceDE w:val="0"/>
      <w:autoSpaceDN w:val="0"/>
      <w:adjustRightInd w:val="0"/>
      <w:ind w:left="114" w:firstLine="711"/>
    </w:pPr>
    <w:rPr>
      <w:lang w:val="de-DE" w:eastAsia="de-DE"/>
    </w:rPr>
  </w:style>
  <w:style w:type="paragraph" w:customStyle="1" w:styleId="TableParagraph">
    <w:name w:val="Table Paragraph"/>
    <w:basedOn w:val="a"/>
    <w:rsid w:val="002B1911"/>
    <w:pPr>
      <w:widowControl w:val="0"/>
      <w:autoSpaceDE w:val="0"/>
      <w:autoSpaceDN w:val="0"/>
      <w:adjustRightInd w:val="0"/>
    </w:pPr>
    <w:rPr>
      <w:lang w:val="de-DE" w:eastAsia="de-DE"/>
    </w:rPr>
  </w:style>
  <w:style w:type="paragraph" w:styleId="a5">
    <w:name w:val="No Spacing"/>
    <w:uiPriority w:val="1"/>
    <w:qFormat/>
    <w:rsid w:val="00AE005B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24</Pages>
  <Words>6052</Words>
  <Characters>34502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ds63_2pc@outlook.com</cp:lastModifiedBy>
  <cp:revision>16</cp:revision>
  <cp:lastPrinted>2022-10-24T07:08:00Z</cp:lastPrinted>
  <dcterms:created xsi:type="dcterms:W3CDTF">2022-03-03T10:08:00Z</dcterms:created>
  <dcterms:modified xsi:type="dcterms:W3CDTF">2022-11-02T16:41:00Z</dcterms:modified>
</cp:coreProperties>
</file>